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91BD5D" w14:textId="4C693C62" w:rsidR="00517E03" w:rsidRPr="002E0089" w:rsidRDefault="00517E03" w:rsidP="002E0089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2E0089">
        <w:rPr>
          <w:rFonts w:cs="Times New Roman"/>
          <w:b/>
          <w:sz w:val="22"/>
          <w:szCs w:val="22"/>
        </w:rPr>
        <w:t xml:space="preserve">ANEXO </w:t>
      </w:r>
      <w:r w:rsidR="007A68DA" w:rsidRPr="002E0089">
        <w:rPr>
          <w:rFonts w:cs="Times New Roman"/>
          <w:b/>
          <w:sz w:val="22"/>
          <w:szCs w:val="22"/>
        </w:rPr>
        <w:t>V</w:t>
      </w:r>
    </w:p>
    <w:p w14:paraId="0BB4B7A5" w14:textId="54425513" w:rsidR="007A68DA" w:rsidRDefault="007A68DA" w:rsidP="002E0089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2E0089">
        <w:rPr>
          <w:rFonts w:cs="Times New Roman"/>
          <w:b/>
          <w:sz w:val="22"/>
          <w:szCs w:val="22"/>
        </w:rPr>
        <w:t>REQUERIMENTO DE CREDENCIAMENTO</w:t>
      </w:r>
    </w:p>
    <w:p w14:paraId="4E9A3360" w14:textId="77777777" w:rsidR="006D19C5" w:rsidRDefault="006D19C5" w:rsidP="002E0089">
      <w:pPr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13B4D90D" w14:textId="558A7926" w:rsidR="006A4DC8" w:rsidRDefault="006A4DC8" w:rsidP="002E0089">
      <w:pPr>
        <w:spacing w:line="360" w:lineRule="auto"/>
        <w:jc w:val="center"/>
        <w:rPr>
          <w:rFonts w:cs="Times New Roman"/>
          <w:b/>
          <w:color w:val="EE0000"/>
        </w:rPr>
      </w:pPr>
      <w:r w:rsidRPr="006D0B6A">
        <w:rPr>
          <w:rFonts w:cs="Times New Roman"/>
          <w:b/>
        </w:rPr>
        <w:t xml:space="preserve">INSTITUIÇÃO FILANTRÓPICA </w:t>
      </w:r>
      <w:r w:rsidRPr="006D0B6A">
        <w:rPr>
          <w:rFonts w:cs="Times New Roman"/>
          <w:b/>
          <w:color w:val="EE0000"/>
        </w:rPr>
        <w:t>XXXXX</w:t>
      </w:r>
    </w:p>
    <w:p w14:paraId="03C8EE78" w14:textId="0CDAFE02" w:rsidR="006D19C5" w:rsidRPr="006D0B6A" w:rsidRDefault="006D19C5" w:rsidP="002E0089">
      <w:pPr>
        <w:spacing w:line="360" w:lineRule="auto"/>
        <w:jc w:val="center"/>
        <w:rPr>
          <w:rFonts w:cs="Times New Roman"/>
          <w:b/>
        </w:rPr>
      </w:pPr>
      <w:r w:rsidRPr="006D19C5">
        <w:rPr>
          <w:rFonts w:cs="Times New Roman"/>
          <w:b/>
        </w:rPr>
        <w:t>REQUERIMENTO DE CREDENCIAMENTO</w:t>
      </w:r>
    </w:p>
    <w:p w14:paraId="19D4BAC2" w14:textId="77777777" w:rsidR="002E0089" w:rsidRPr="006D0B6A" w:rsidRDefault="002E0089" w:rsidP="002E0089">
      <w:pPr>
        <w:spacing w:line="360" w:lineRule="auto"/>
        <w:ind w:left="567"/>
        <w:jc w:val="center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b/>
          <w:bCs/>
          <w:color w:val="000000"/>
          <w:spacing w:val="-2"/>
          <w:w w:val="105"/>
          <w:lang w:eastAsia="zh-CN" w:bidi="hi-IN"/>
        </w:rPr>
        <w:t>EDITAL</w:t>
      </w:r>
      <w:r w:rsidRPr="006D0B6A">
        <w:rPr>
          <w:rFonts w:eastAsia="NSimSun" w:cs="Times New Roman"/>
          <w:b/>
          <w:bCs/>
          <w:color w:val="000000"/>
          <w:spacing w:val="-10"/>
          <w:w w:val="105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000000"/>
          <w:spacing w:val="-2"/>
          <w:w w:val="105"/>
          <w:lang w:eastAsia="zh-CN" w:bidi="hi-IN"/>
        </w:rPr>
        <w:t>DE</w:t>
      </w:r>
      <w:r w:rsidRPr="006D0B6A">
        <w:rPr>
          <w:rFonts w:eastAsia="NSimSun" w:cs="Times New Roman"/>
          <w:b/>
          <w:bCs/>
          <w:color w:val="000000"/>
          <w:spacing w:val="-10"/>
          <w:w w:val="105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000000"/>
          <w:spacing w:val="-2"/>
          <w:w w:val="105"/>
          <w:lang w:eastAsia="zh-CN" w:bidi="hi-IN"/>
        </w:rPr>
        <w:t>CREDENCIAMENTO</w:t>
      </w:r>
      <w:r w:rsidRPr="006D0B6A">
        <w:rPr>
          <w:rFonts w:eastAsia="NSimSun" w:cs="Times New Roman"/>
          <w:b/>
          <w:bCs/>
          <w:color w:val="000000"/>
          <w:spacing w:val="-15"/>
          <w:w w:val="105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000000"/>
          <w:spacing w:val="-2"/>
          <w:w w:val="105"/>
          <w:lang w:eastAsia="zh-CN" w:bidi="hi-IN"/>
        </w:rPr>
        <w:t>No</w:t>
      </w:r>
      <w:r w:rsidRPr="006D0B6A">
        <w:rPr>
          <w:rFonts w:eastAsia="NSimSun" w:cs="Times New Roman"/>
          <w:b/>
          <w:bCs/>
          <w:color w:val="000000"/>
          <w:spacing w:val="-10"/>
          <w:w w:val="105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FF0000"/>
          <w:spacing w:val="-2"/>
          <w:w w:val="105"/>
          <w:lang w:eastAsia="zh-CN" w:bidi="hi-IN"/>
        </w:rPr>
        <w:t>XXX</w:t>
      </w:r>
      <w:r w:rsidRPr="006D0B6A">
        <w:rPr>
          <w:rFonts w:eastAsia="NSimSun" w:cs="Times New Roman"/>
          <w:b/>
          <w:bCs/>
          <w:color w:val="000000"/>
          <w:spacing w:val="-2"/>
          <w:w w:val="105"/>
          <w:lang w:eastAsia="zh-CN" w:bidi="hi-IN"/>
        </w:rPr>
        <w:t>/202</w:t>
      </w:r>
      <w:r w:rsidRPr="006D0B6A">
        <w:rPr>
          <w:rFonts w:eastAsia="NSimSun" w:cs="Times New Roman"/>
          <w:b/>
          <w:bCs/>
          <w:color w:val="FF0000"/>
          <w:spacing w:val="-2"/>
          <w:w w:val="105"/>
          <w:lang w:eastAsia="zh-CN" w:bidi="hi-IN"/>
        </w:rPr>
        <w:t>X</w:t>
      </w:r>
    </w:p>
    <w:p w14:paraId="110D64B1" w14:textId="77777777" w:rsidR="002E0089" w:rsidRPr="006D0B6A" w:rsidRDefault="002E0089" w:rsidP="002E0089">
      <w:pPr>
        <w:spacing w:before="1" w:line="360" w:lineRule="auto"/>
        <w:ind w:left="502"/>
        <w:textAlignment w:val="baseline"/>
        <w:rPr>
          <w:rFonts w:eastAsia="NSimSun" w:cs="Times New Roman"/>
          <w:b/>
          <w:bCs/>
          <w:color w:val="000000"/>
          <w:lang w:eastAsia="zh-CN" w:bidi="hi-IN"/>
        </w:rPr>
      </w:pPr>
    </w:p>
    <w:p w14:paraId="49DCA754" w14:textId="77777777" w:rsidR="002E0089" w:rsidRPr="006D0B6A" w:rsidRDefault="002E0089" w:rsidP="002E0089">
      <w:pPr>
        <w:shd w:val="clear" w:color="auto" w:fill="FBE4D5"/>
        <w:spacing w:before="1" w:line="360" w:lineRule="auto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b/>
          <w:bCs/>
          <w:color w:val="000000"/>
          <w:lang w:eastAsia="zh-CN" w:bidi="hi-IN"/>
        </w:rPr>
        <w:t xml:space="preserve">          Dados</w:t>
      </w:r>
      <w:r w:rsidRPr="006D0B6A">
        <w:rPr>
          <w:rFonts w:eastAsia="NSimSun" w:cs="Times New Roman"/>
          <w:b/>
          <w:bCs/>
          <w:color w:val="000000"/>
          <w:spacing w:val="7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000000"/>
          <w:lang w:eastAsia="zh-CN" w:bidi="hi-IN"/>
        </w:rPr>
        <w:t>da</w:t>
      </w:r>
      <w:r w:rsidRPr="006D0B6A">
        <w:rPr>
          <w:rFonts w:eastAsia="NSimSun" w:cs="Times New Roman"/>
          <w:b/>
          <w:bCs/>
          <w:color w:val="000000"/>
          <w:spacing w:val="-2"/>
          <w:lang w:eastAsia="zh-CN" w:bidi="hi-IN"/>
        </w:rPr>
        <w:t xml:space="preserve"> Instituição:</w:t>
      </w:r>
    </w:p>
    <w:p w14:paraId="310C10DE" w14:textId="77777777" w:rsidR="002E0089" w:rsidRPr="006D0B6A" w:rsidRDefault="002E0089" w:rsidP="002E0089">
      <w:pPr>
        <w:spacing w:before="61" w:line="360" w:lineRule="auto"/>
        <w:textAlignment w:val="baseline"/>
        <w:rPr>
          <w:rFonts w:eastAsia="NSimSun" w:cs="Times New Roman"/>
          <w:color w:val="000000"/>
          <w:lang w:eastAsia="zh-CN" w:bidi="hi-IN"/>
        </w:rPr>
      </w:pPr>
    </w:p>
    <w:p w14:paraId="36EFD5D6" w14:textId="77777777" w:rsidR="002E0089" w:rsidRPr="006D0B6A" w:rsidRDefault="002E0089" w:rsidP="002E0089">
      <w:pPr>
        <w:spacing w:after="140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spacing w:val="-4"/>
          <w:lang w:eastAsia="zh-CN" w:bidi="hi-IN"/>
        </w:rPr>
        <w:t>Nome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da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Instituição:</w:t>
      </w:r>
      <w:r w:rsidRPr="006D0B6A">
        <w:rPr>
          <w:rFonts w:eastAsia="NSimSun" w:cs="Times New Roman"/>
          <w:color w:val="000000"/>
          <w:spacing w:val="3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000000"/>
          <w:spacing w:val="3"/>
          <w:lang w:eastAsia="zh-CN" w:bidi="hi-IN"/>
        </w:rPr>
        <w:t xml:space="preserve">CAEE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XXXXXXXX</w:t>
      </w:r>
      <w:r w:rsidRPr="006D0B6A">
        <w:rPr>
          <w:rFonts w:eastAsia="NSimSun" w:cs="Times New Roman"/>
          <w:color w:val="FF0000"/>
          <w:spacing w:val="3"/>
          <w:lang w:eastAsia="zh-CN" w:bidi="hi-IN"/>
        </w:rPr>
        <w:t xml:space="preserve">        </w:t>
      </w:r>
      <w:r w:rsidRPr="006D0B6A">
        <w:rPr>
          <w:rFonts w:eastAsia="NSimSun" w:cs="Times New Roman"/>
          <w:color w:val="000000"/>
          <w:spacing w:val="3"/>
          <w:lang w:eastAsia="zh-CN" w:bidi="hi-IN"/>
        </w:rPr>
        <w:t>Município:</w:t>
      </w:r>
      <w:r w:rsidRPr="006D0B6A">
        <w:rPr>
          <w:rFonts w:eastAsia="NSimSun" w:cs="Times New Roman"/>
          <w:color w:val="FF0000"/>
          <w:spacing w:val="3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XXXXXXXX</w:t>
      </w:r>
    </w:p>
    <w:p w14:paraId="29EB4DA2" w14:textId="77777777" w:rsidR="002E0089" w:rsidRPr="006D0B6A" w:rsidRDefault="002E0089" w:rsidP="002E0089">
      <w:pPr>
        <w:spacing w:after="140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lang w:eastAsia="zh-CN" w:bidi="hi-IN"/>
        </w:rPr>
        <w:t xml:space="preserve">CNPJ: 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XXXXXXXX</w:t>
      </w:r>
    </w:p>
    <w:p w14:paraId="430DFFFE" w14:textId="77777777" w:rsidR="002E0089" w:rsidRPr="006D0B6A" w:rsidRDefault="002E0089" w:rsidP="002E0089">
      <w:pPr>
        <w:tabs>
          <w:tab w:val="left" w:pos="3755"/>
          <w:tab w:val="left" w:pos="4257"/>
          <w:tab w:val="left" w:pos="9656"/>
        </w:tabs>
        <w:spacing w:before="21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lang w:eastAsia="zh-CN" w:bidi="hi-IN"/>
        </w:rPr>
        <w:t>Nome</w:t>
      </w:r>
      <w:r w:rsidRPr="006D0B6A">
        <w:rPr>
          <w:rFonts w:eastAsia="NSimSun" w:cs="Times New Roman"/>
          <w:color w:val="000000"/>
          <w:spacing w:val="-6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lang w:eastAsia="zh-CN" w:bidi="hi-IN"/>
        </w:rPr>
        <w:t>do</w:t>
      </w:r>
      <w:r w:rsidRPr="006D0B6A">
        <w:rPr>
          <w:rFonts w:eastAsia="NSimSun" w:cs="Times New Roman"/>
          <w:color w:val="000000"/>
          <w:spacing w:val="-9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lang w:eastAsia="zh-CN" w:bidi="hi-IN"/>
        </w:rPr>
        <w:t>Representante legal: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XXXXXXXX</w:t>
      </w:r>
    </w:p>
    <w:p w14:paraId="0B227956" w14:textId="77777777" w:rsidR="002E0089" w:rsidRPr="006D0B6A" w:rsidRDefault="002E0089" w:rsidP="002E0089">
      <w:pPr>
        <w:tabs>
          <w:tab w:val="left" w:pos="3755"/>
          <w:tab w:val="left" w:pos="4257"/>
          <w:tab w:val="left" w:pos="9656"/>
        </w:tabs>
        <w:spacing w:before="21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lang w:eastAsia="zh-CN" w:bidi="hi-IN"/>
        </w:rPr>
        <w:t>Endereço</w:t>
      </w:r>
      <w:r w:rsidRPr="006D0B6A">
        <w:rPr>
          <w:rFonts w:eastAsia="NSimSun" w:cs="Times New Roman"/>
          <w:color w:val="000000"/>
          <w:spacing w:val="-5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lang w:eastAsia="zh-CN" w:bidi="hi-IN"/>
        </w:rPr>
        <w:t>completo da instituição:</w:t>
      </w:r>
      <w:r w:rsidRPr="006D0B6A">
        <w:rPr>
          <w:rFonts w:eastAsia="NSimSun" w:cs="Times New Roman"/>
          <w:color w:val="000000"/>
          <w:spacing w:val="-5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lang w:eastAsia="zh-CN" w:bidi="hi-IN"/>
        </w:rPr>
        <w:t xml:space="preserve">Rua/AV.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XXXXXXX</w:t>
      </w:r>
      <w:r w:rsidRPr="006D0B6A">
        <w:rPr>
          <w:rFonts w:eastAsia="NSimSun" w:cs="Times New Roman"/>
          <w:color w:val="000000"/>
          <w:lang w:eastAsia="zh-CN" w:bidi="hi-IN"/>
        </w:rPr>
        <w:t>,</w:t>
      </w:r>
      <w:r w:rsidRPr="006D0B6A">
        <w:rPr>
          <w:rFonts w:eastAsia="NSimSun" w:cs="Times New Roman"/>
          <w:color w:val="000000"/>
          <w:spacing w:val="-5"/>
          <w:lang w:eastAsia="zh-CN" w:bidi="hi-IN"/>
        </w:rPr>
        <w:t xml:space="preserve"> Nº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</w:t>
      </w:r>
      <w:r w:rsidRPr="006D0B6A">
        <w:rPr>
          <w:rFonts w:eastAsia="NSimSun" w:cs="Times New Roman"/>
          <w:color w:val="FF0000"/>
          <w:spacing w:val="3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3"/>
          <w:lang w:eastAsia="zh-CN" w:bidi="hi-IN"/>
        </w:rPr>
        <w:t>– Bairro:</w:t>
      </w:r>
      <w:r w:rsidRPr="006D0B6A">
        <w:rPr>
          <w:rFonts w:eastAsia="NSimSun" w:cs="Times New Roman"/>
          <w:color w:val="FF0000"/>
          <w:spacing w:val="3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XXXXXXXX</w:t>
      </w:r>
    </w:p>
    <w:p w14:paraId="44958559" w14:textId="77777777" w:rsidR="002E0089" w:rsidRPr="006D0B6A" w:rsidRDefault="002E0089" w:rsidP="002E0089">
      <w:pPr>
        <w:tabs>
          <w:tab w:val="left" w:pos="3755"/>
          <w:tab w:val="left" w:pos="4257"/>
          <w:tab w:val="left" w:pos="9656"/>
        </w:tabs>
        <w:spacing w:before="21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lang w:eastAsia="zh-CN" w:bidi="hi-IN"/>
        </w:rPr>
        <w:t xml:space="preserve">Município: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XXXXXXXX</w:t>
      </w:r>
      <w:r w:rsidRPr="006D0B6A">
        <w:rPr>
          <w:rFonts w:eastAsia="NSimSun" w:cs="Times New Roman"/>
          <w:color w:val="000000"/>
          <w:lang w:eastAsia="zh-CN" w:bidi="hi-IN"/>
        </w:rPr>
        <w:tab/>
        <w:t xml:space="preserve">  CEP: </w:t>
      </w:r>
      <w:r w:rsidRPr="006D0B6A">
        <w:rPr>
          <w:rFonts w:eastAsia="NSimSun" w:cs="Times New Roman"/>
          <w:b/>
          <w:bCs/>
          <w:color w:val="000000"/>
          <w:lang w:eastAsia="zh-CN" w:bidi="hi-IN"/>
        </w:rPr>
        <w:t>29.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XXX-XXX</w:t>
      </w:r>
      <w:r w:rsidRPr="006D0B6A">
        <w:rPr>
          <w:rFonts w:eastAsia="NSimSun" w:cs="Times New Roman"/>
          <w:color w:val="FF0000"/>
          <w:spacing w:val="3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lang w:eastAsia="zh-CN" w:bidi="hi-IN"/>
        </w:rPr>
        <w:t xml:space="preserve">      UF: </w:t>
      </w:r>
      <w:r w:rsidRPr="006D0B6A">
        <w:rPr>
          <w:rFonts w:eastAsia="NSimSun" w:cs="Times New Roman"/>
          <w:b/>
          <w:bCs/>
          <w:color w:val="000000"/>
          <w:lang w:eastAsia="zh-CN" w:bidi="hi-IN"/>
        </w:rPr>
        <w:t>ES</w:t>
      </w:r>
    </w:p>
    <w:p w14:paraId="37298E82" w14:textId="77777777" w:rsidR="002E0089" w:rsidRPr="006D0B6A" w:rsidRDefault="002E0089" w:rsidP="002E0089">
      <w:pPr>
        <w:tabs>
          <w:tab w:val="left" w:pos="3755"/>
          <w:tab w:val="left" w:pos="4257"/>
          <w:tab w:val="left" w:pos="9656"/>
        </w:tabs>
        <w:spacing w:before="21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lang w:eastAsia="zh-CN" w:bidi="hi-IN"/>
        </w:rPr>
        <w:t>Telefone: (</w:t>
      </w:r>
      <w:r w:rsidRPr="006D0B6A">
        <w:rPr>
          <w:rFonts w:eastAsia="NSimSun" w:cs="Times New Roman"/>
          <w:b/>
          <w:bCs/>
          <w:color w:val="000000"/>
          <w:lang w:eastAsia="zh-CN" w:bidi="hi-IN"/>
        </w:rPr>
        <w:t xml:space="preserve">  </w:t>
      </w:r>
      <w:r w:rsidRPr="006D0B6A">
        <w:rPr>
          <w:rFonts w:eastAsia="NSimSun" w:cs="Times New Roman"/>
          <w:color w:val="000000"/>
          <w:lang w:eastAsia="zh-CN" w:bidi="hi-IN"/>
        </w:rPr>
        <w:t xml:space="preserve">)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XXXXXXXX</w:t>
      </w:r>
      <w:r w:rsidRPr="006D0B6A">
        <w:rPr>
          <w:rFonts w:eastAsia="NSimSun" w:cs="Times New Roman"/>
          <w:color w:val="000000"/>
          <w:lang w:eastAsia="zh-CN" w:bidi="hi-IN"/>
        </w:rPr>
        <w:tab/>
      </w:r>
      <w:r w:rsidRPr="006D0B6A">
        <w:rPr>
          <w:rFonts w:eastAsia="NSimSun" w:cs="Times New Roman"/>
          <w:color w:val="000000"/>
          <w:lang w:eastAsia="zh-CN" w:bidi="hi-IN"/>
        </w:rPr>
        <w:tab/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Cel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: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(</w:t>
      </w:r>
      <w:r w:rsidRPr="006D0B6A">
        <w:rPr>
          <w:rFonts w:eastAsia="NSimSun" w:cs="Times New Roman"/>
          <w:b/>
          <w:bCs/>
          <w:color w:val="000000"/>
          <w:spacing w:val="-4"/>
          <w:lang w:eastAsia="zh-CN" w:bidi="hi-IN"/>
        </w:rPr>
        <w:t xml:space="preserve"> 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)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XXXXXXXX</w:t>
      </w:r>
    </w:p>
    <w:p w14:paraId="504CEFA3" w14:textId="77777777" w:rsidR="002E0089" w:rsidRPr="006D0B6A" w:rsidRDefault="002E0089" w:rsidP="002E0089">
      <w:pPr>
        <w:tabs>
          <w:tab w:val="left" w:pos="4074"/>
        </w:tabs>
        <w:spacing w:before="1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spacing w:val="-6"/>
          <w:lang w:eastAsia="zh-CN" w:bidi="hi-IN"/>
        </w:rPr>
        <w:t>E-mail</w:t>
      </w:r>
      <w:r w:rsidRPr="006D0B6A">
        <w:rPr>
          <w:rFonts w:eastAsia="NSimSun" w:cs="Times New Roman"/>
          <w:color w:val="000000"/>
          <w:spacing w:val="-5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6"/>
          <w:lang w:eastAsia="zh-CN" w:bidi="hi-IN"/>
        </w:rPr>
        <w:t>da Instituição:</w:t>
      </w:r>
      <w:r w:rsidRPr="006D0B6A">
        <w:rPr>
          <w:rFonts w:eastAsia="NSimSun" w:cs="Times New Roman"/>
          <w:color w:val="000000"/>
          <w:spacing w:val="-5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XXXXXXXX</w:t>
      </w:r>
      <w:r w:rsidRPr="006D0B6A">
        <w:rPr>
          <w:rFonts w:eastAsia="NSimSun" w:cs="Times New Roman"/>
          <w:color w:val="FF0000"/>
          <w:spacing w:val="-17"/>
          <w:lang w:eastAsia="zh-CN" w:bidi="hi-IN"/>
        </w:rPr>
        <w:t xml:space="preserve">                                                                     </w:t>
      </w:r>
      <w:r w:rsidRPr="006D0B6A">
        <w:rPr>
          <w:rFonts w:eastAsia="NSimSun" w:cs="Times New Roman"/>
          <w:color w:val="000000"/>
          <w:spacing w:val="-6"/>
          <w:lang w:eastAsia="zh-CN" w:bidi="hi-IN"/>
        </w:rPr>
        <w:t xml:space="preserve"> </w:t>
      </w:r>
    </w:p>
    <w:p w14:paraId="329214F6" w14:textId="77777777" w:rsidR="002E0089" w:rsidRPr="006D0B6A" w:rsidRDefault="002E0089" w:rsidP="002E0089">
      <w:pPr>
        <w:tabs>
          <w:tab w:val="left" w:pos="4074"/>
        </w:tabs>
        <w:spacing w:before="1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lang w:eastAsia="zh-CN" w:bidi="hi-IN"/>
        </w:rPr>
        <w:t>Imóvel:</w:t>
      </w:r>
      <w:r w:rsidRPr="006D0B6A">
        <w:rPr>
          <w:rFonts w:eastAsia="NSimSun" w:cs="Times New Roman"/>
          <w:color w:val="000000"/>
          <w:spacing w:val="22"/>
          <w:lang w:eastAsia="zh-CN" w:bidi="hi-IN"/>
        </w:rPr>
        <w:t xml:space="preserve">    </w:t>
      </w:r>
      <w:r w:rsidRPr="006D0B6A">
        <w:rPr>
          <w:rFonts w:eastAsia="NSimSun" w:cs="Times New Roman"/>
          <w:color w:val="000000"/>
          <w:lang w:eastAsia="zh-CN" w:bidi="hi-IN"/>
        </w:rPr>
        <w:t>(</w:t>
      </w:r>
      <w:r w:rsidRPr="006D0B6A">
        <w:rPr>
          <w:rFonts w:eastAsia="NSimSun" w:cs="Times New Roman"/>
          <w:b/>
          <w:bCs/>
          <w:color w:val="000000"/>
          <w:lang w:eastAsia="zh-CN" w:bidi="hi-IN"/>
        </w:rPr>
        <w:t xml:space="preserve">  </w:t>
      </w:r>
      <w:r w:rsidRPr="006D0B6A">
        <w:rPr>
          <w:rFonts w:eastAsia="NSimSun" w:cs="Times New Roman"/>
          <w:b/>
          <w:bCs/>
          <w:color w:val="000000"/>
          <w:spacing w:val="-3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lang w:eastAsia="zh-CN" w:bidi="hi-IN"/>
        </w:rPr>
        <w:t>)</w:t>
      </w:r>
      <w:r w:rsidRPr="006D0B6A">
        <w:rPr>
          <w:rFonts w:eastAsia="NSimSun" w:cs="Times New Roman"/>
          <w:color w:val="000000"/>
          <w:spacing w:val="-12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lang w:eastAsia="zh-CN" w:bidi="hi-IN"/>
        </w:rPr>
        <w:t>Próprio</w:t>
      </w:r>
      <w:r w:rsidRPr="006D0B6A">
        <w:rPr>
          <w:rFonts w:eastAsia="NSimSun" w:cs="Times New Roman"/>
          <w:color w:val="000000"/>
          <w:spacing w:val="70"/>
          <w:w w:val="150"/>
          <w:lang w:eastAsia="zh-CN" w:bidi="hi-IN"/>
        </w:rPr>
        <w:t xml:space="preserve">       </w:t>
      </w:r>
      <w:r w:rsidRPr="006D0B6A">
        <w:rPr>
          <w:rFonts w:eastAsia="NSimSun" w:cs="Times New Roman"/>
          <w:color w:val="000000"/>
          <w:lang w:eastAsia="zh-CN" w:bidi="hi-IN"/>
        </w:rPr>
        <w:t>(</w:t>
      </w:r>
      <w:r w:rsidRPr="006D0B6A">
        <w:rPr>
          <w:rFonts w:eastAsia="NSimSun" w:cs="Times New Roman"/>
          <w:b/>
          <w:bCs/>
          <w:color w:val="000000"/>
          <w:spacing w:val="32"/>
          <w:lang w:eastAsia="zh-CN" w:bidi="hi-IN"/>
        </w:rPr>
        <w:t xml:space="preserve">  </w:t>
      </w:r>
      <w:r w:rsidRPr="006D0B6A">
        <w:rPr>
          <w:rFonts w:eastAsia="NSimSun" w:cs="Times New Roman"/>
          <w:color w:val="000000"/>
          <w:lang w:eastAsia="zh-CN" w:bidi="hi-IN"/>
        </w:rPr>
        <w:t>)</w:t>
      </w:r>
      <w:r w:rsidRPr="006D0B6A">
        <w:rPr>
          <w:rFonts w:eastAsia="NSimSun" w:cs="Times New Roman"/>
          <w:color w:val="000000"/>
          <w:spacing w:val="-12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>Locado              (</w:t>
      </w:r>
      <w:r w:rsidRPr="006D0B6A">
        <w:rPr>
          <w:rFonts w:eastAsia="NSimSun" w:cs="Times New Roman"/>
          <w:b/>
          <w:bCs/>
          <w:color w:val="000000"/>
          <w:spacing w:val="-2"/>
          <w:lang w:eastAsia="zh-CN" w:bidi="hi-IN"/>
        </w:rPr>
        <w:t xml:space="preserve">   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>) Cedido</w:t>
      </w:r>
    </w:p>
    <w:p w14:paraId="293AE58E" w14:textId="77777777" w:rsidR="002E0089" w:rsidRPr="006D0B6A" w:rsidRDefault="002E0089" w:rsidP="002E0089">
      <w:pPr>
        <w:spacing w:before="1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spacing w:val="-4"/>
          <w:lang w:eastAsia="zh-CN" w:bidi="hi-IN"/>
        </w:rPr>
        <w:t>Área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de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atuação</w:t>
      </w:r>
      <w:r w:rsidRPr="006D0B6A">
        <w:rPr>
          <w:rFonts w:eastAsia="NSimSun" w:cs="Times New Roman"/>
          <w:color w:val="000000"/>
          <w:spacing w:val="-3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da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instituição:</w:t>
      </w:r>
      <w:r w:rsidRPr="006D0B6A">
        <w:rPr>
          <w:rFonts w:eastAsia="NSimSun" w:cs="Times New Roman"/>
          <w:color w:val="000000"/>
          <w:spacing w:val="3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000000"/>
          <w:spacing w:val="-4"/>
          <w:lang w:eastAsia="zh-CN" w:bidi="hi-IN"/>
        </w:rPr>
        <w:t>Atendimento</w:t>
      </w:r>
      <w:r w:rsidRPr="006D0B6A">
        <w:rPr>
          <w:rFonts w:eastAsia="NSimSun" w:cs="Times New Roman"/>
          <w:b/>
          <w:bCs/>
          <w:color w:val="000000"/>
          <w:spacing w:val="4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000000"/>
          <w:spacing w:val="-4"/>
          <w:lang w:eastAsia="zh-CN" w:bidi="hi-IN"/>
        </w:rPr>
        <w:t>Educacional</w:t>
      </w:r>
      <w:r w:rsidRPr="006D0B6A">
        <w:rPr>
          <w:rFonts w:eastAsia="NSimSun" w:cs="Times New Roman"/>
          <w:b/>
          <w:bCs/>
          <w:color w:val="000000"/>
          <w:spacing w:val="3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000000"/>
          <w:spacing w:val="-4"/>
          <w:lang w:eastAsia="zh-CN" w:bidi="hi-IN"/>
        </w:rPr>
        <w:t>Especializado (AEE) nas áreas de Deficiência Intelectual (DI) e Transtorno do Espectro Autista (TEA).</w:t>
      </w:r>
    </w:p>
    <w:p w14:paraId="5385374D" w14:textId="77777777" w:rsidR="002E0089" w:rsidRPr="006D0B6A" w:rsidRDefault="002E0089" w:rsidP="002E0089">
      <w:pPr>
        <w:spacing w:before="1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lang w:eastAsia="zh-CN" w:bidi="hi-IN"/>
        </w:rPr>
        <w:t>Quantidade de</w:t>
      </w:r>
      <w:r w:rsidRPr="006D0B6A">
        <w:rPr>
          <w:rFonts w:eastAsia="NSimSun" w:cs="Times New Roman"/>
          <w:color w:val="000000"/>
          <w:spacing w:val="-3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lang w:eastAsia="zh-CN" w:bidi="hi-IN"/>
        </w:rPr>
        <w:t>vagas da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lang w:eastAsia="zh-CN" w:bidi="hi-IN"/>
        </w:rPr>
        <w:t xml:space="preserve">Instituição: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</w:t>
      </w:r>
    </w:p>
    <w:p w14:paraId="38A76016" w14:textId="77777777" w:rsidR="002E0089" w:rsidRPr="006D0B6A" w:rsidRDefault="002E0089" w:rsidP="002E0089">
      <w:pPr>
        <w:spacing w:before="11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spacing w:val="-4"/>
          <w:lang w:eastAsia="zh-CN" w:bidi="hi-IN"/>
        </w:rPr>
        <w:t>Quantidade de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salas</w:t>
      </w:r>
      <w:r w:rsidRPr="006D0B6A">
        <w:rPr>
          <w:rFonts w:eastAsia="NSimSun" w:cs="Times New Roman"/>
          <w:color w:val="000000"/>
          <w:spacing w:val="-7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de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CAEE: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b/>
          <w:bCs/>
          <w:color w:val="FF0000"/>
          <w:spacing w:val="3"/>
          <w:lang w:eastAsia="zh-CN" w:bidi="hi-IN"/>
        </w:rPr>
        <w:t>XX</w:t>
      </w:r>
    </w:p>
    <w:p w14:paraId="081E010A" w14:textId="77777777" w:rsidR="002E0089" w:rsidRPr="006D0B6A" w:rsidRDefault="002E0089" w:rsidP="002E0089">
      <w:pPr>
        <w:spacing w:before="113" w:line="360" w:lineRule="auto"/>
        <w:ind w:left="284" w:right="-62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spacing w:val="-6"/>
          <w:lang w:eastAsia="zh-CN" w:bidi="hi-IN"/>
        </w:rPr>
        <w:t>Quantidade</w:t>
      </w:r>
      <w:r w:rsidRPr="006D0B6A">
        <w:rPr>
          <w:rFonts w:eastAsia="NSimSun" w:cs="Times New Roman"/>
          <w:color w:val="000000"/>
          <w:spacing w:val="6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6"/>
          <w:lang w:eastAsia="zh-CN" w:bidi="hi-IN"/>
        </w:rPr>
        <w:t>de vagas</w:t>
      </w:r>
      <w:r w:rsidRPr="006D0B6A">
        <w:rPr>
          <w:rFonts w:eastAsia="NSimSun" w:cs="Times New Roman"/>
          <w:color w:val="000000"/>
          <w:spacing w:val="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6"/>
          <w:lang w:eastAsia="zh-CN" w:bidi="hi-IN"/>
        </w:rPr>
        <w:t>que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6"/>
          <w:lang w:eastAsia="zh-CN" w:bidi="hi-IN"/>
        </w:rPr>
        <w:t>a</w:t>
      </w:r>
      <w:r w:rsidRPr="006D0B6A">
        <w:rPr>
          <w:rFonts w:eastAsia="NSimSun" w:cs="Times New Roman"/>
          <w:color w:val="000000"/>
          <w:spacing w:val="-5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6"/>
          <w:lang w:eastAsia="zh-CN" w:bidi="hi-IN"/>
        </w:rPr>
        <w:t>Instituição</w:t>
      </w:r>
      <w:r w:rsidRPr="006D0B6A">
        <w:rPr>
          <w:rFonts w:eastAsia="NSimSun" w:cs="Times New Roman"/>
          <w:color w:val="000000"/>
          <w:spacing w:val="4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6"/>
          <w:lang w:eastAsia="zh-CN" w:bidi="hi-IN"/>
        </w:rPr>
        <w:t>disponibilizará para</w:t>
      </w:r>
      <w:r w:rsidRPr="006D0B6A">
        <w:rPr>
          <w:rFonts w:eastAsia="NSimSun" w:cs="Times New Roman"/>
          <w:color w:val="000000"/>
          <w:spacing w:val="2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6"/>
          <w:lang w:eastAsia="zh-CN" w:bidi="hi-IN"/>
        </w:rPr>
        <w:t>o objeto</w:t>
      </w:r>
      <w:r w:rsidRPr="006D0B6A">
        <w:rPr>
          <w:rFonts w:eastAsia="NSimSun" w:cs="Times New Roman"/>
          <w:color w:val="000000"/>
          <w:spacing w:val="3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6"/>
          <w:lang w:eastAsia="zh-CN" w:bidi="hi-IN"/>
        </w:rPr>
        <w:t xml:space="preserve">do Credenciamento: </w:t>
      </w:r>
      <w:r w:rsidRPr="006D0B6A">
        <w:rPr>
          <w:rFonts w:eastAsia="NSimSun" w:cs="Times New Roman"/>
          <w:b/>
          <w:bCs/>
          <w:color w:val="FF0000"/>
          <w:spacing w:val="3"/>
          <w:u w:val="single"/>
          <w:lang w:eastAsia="zh-CN" w:bidi="hi-IN"/>
        </w:rPr>
        <w:t>XXX</w:t>
      </w:r>
    </w:p>
    <w:p w14:paraId="021A9655" w14:textId="77777777" w:rsidR="002E0089" w:rsidRPr="006D0B6A" w:rsidRDefault="002E0089" w:rsidP="002E0089">
      <w:pPr>
        <w:spacing w:after="140" w:line="360" w:lineRule="auto"/>
        <w:ind w:left="284" w:right="459" w:hanging="7"/>
        <w:textAlignment w:val="baseline"/>
        <w:rPr>
          <w:rFonts w:eastAsia="NSimSun" w:cs="Times New Roman"/>
          <w:color w:val="000000"/>
          <w:lang w:eastAsia="zh-CN" w:bidi="hi-IN"/>
        </w:rPr>
      </w:pPr>
    </w:p>
    <w:p w14:paraId="5105E91C" w14:textId="77777777" w:rsidR="002E0089" w:rsidRPr="006D0B6A" w:rsidRDefault="002E0089" w:rsidP="002E0089">
      <w:pPr>
        <w:spacing w:after="140" w:line="360" w:lineRule="auto"/>
        <w:ind w:left="284" w:right="-427"/>
        <w:jc w:val="both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spacing w:val="-2"/>
          <w:lang w:eastAsia="zh-CN" w:bidi="hi-IN"/>
        </w:rPr>
        <w:t>Ciente e</w:t>
      </w:r>
      <w:r w:rsidRPr="006D0B6A">
        <w:rPr>
          <w:rFonts w:eastAsia="NSimSun" w:cs="Times New Roman"/>
          <w:color w:val="000000"/>
          <w:spacing w:val="-5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>de acordo</w:t>
      </w:r>
      <w:r w:rsidRPr="006D0B6A">
        <w:rPr>
          <w:rFonts w:eastAsia="NSimSun" w:cs="Times New Roman"/>
          <w:color w:val="000000"/>
          <w:spacing w:val="7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>com</w:t>
      </w:r>
      <w:r w:rsidRPr="006D0B6A">
        <w:rPr>
          <w:rFonts w:eastAsia="NSimSun" w:cs="Times New Roman"/>
          <w:color w:val="000000"/>
          <w:spacing w:val="-7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>o valor</w:t>
      </w:r>
      <w:r w:rsidRPr="006D0B6A">
        <w:rPr>
          <w:rFonts w:eastAsia="NSimSun" w:cs="Times New Roman"/>
          <w:color w:val="000000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>unitário</w:t>
      </w:r>
      <w:r w:rsidRPr="006D0B6A">
        <w:rPr>
          <w:rFonts w:eastAsia="NSimSun" w:cs="Times New Roman"/>
          <w:color w:val="000000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>definido pela</w:t>
      </w:r>
      <w:r w:rsidRPr="006D0B6A">
        <w:rPr>
          <w:rFonts w:eastAsia="NSimSun" w:cs="Times New Roman"/>
          <w:color w:val="000000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>Administração:</w:t>
      </w:r>
      <w:r w:rsidRPr="006D0B6A">
        <w:rPr>
          <w:rFonts w:eastAsia="NSimSun" w:cs="Times New Roman"/>
          <w:color w:val="000000"/>
          <w:spacing w:val="-10"/>
          <w:lang w:eastAsia="zh-CN" w:bidi="hi-IN"/>
        </w:rPr>
        <w:t xml:space="preserve"> </w:t>
      </w:r>
      <w:r w:rsidRPr="006D0B6A">
        <w:rPr>
          <w:rFonts w:eastAsia="Arial" w:cs="Times New Roman"/>
        </w:rPr>
        <w:t>R$ 734,01 (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>setecentos e trinta e quatro reais e um centavo</w:t>
      </w:r>
      <w:r w:rsidRPr="006D0B6A">
        <w:rPr>
          <w:rFonts w:eastAsia="NSimSun" w:cs="Times New Roman"/>
          <w:color w:val="000000"/>
          <w:lang w:eastAsia="zh-CN" w:bidi="hi-IN"/>
        </w:rPr>
        <w:t>)</w:t>
      </w:r>
    </w:p>
    <w:p w14:paraId="6ACCB3C9" w14:textId="77777777" w:rsidR="002E0089" w:rsidRPr="006D0B6A" w:rsidRDefault="002E0089" w:rsidP="002E0089">
      <w:pPr>
        <w:spacing w:before="113" w:line="360" w:lineRule="auto"/>
        <w:ind w:left="284"/>
        <w:textAlignment w:val="baseline"/>
        <w:rPr>
          <w:rFonts w:eastAsia="NSimSun" w:cs="Times New Roman"/>
          <w:color w:val="000000"/>
          <w:lang w:eastAsia="zh-CN" w:bidi="hi-IN"/>
        </w:rPr>
      </w:pPr>
    </w:p>
    <w:p w14:paraId="4A1A03FB" w14:textId="77777777" w:rsidR="002E0089" w:rsidRPr="006D0B6A" w:rsidRDefault="002E0089" w:rsidP="002E0089">
      <w:pPr>
        <w:spacing w:after="140" w:line="360" w:lineRule="auto"/>
        <w:ind w:left="284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000000"/>
          <w:spacing w:val="-4"/>
          <w:lang w:eastAsia="zh-CN" w:bidi="hi-IN"/>
        </w:rPr>
        <w:t>Declaro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que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as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informações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prestadas</w:t>
      </w:r>
      <w:r w:rsidRPr="006D0B6A">
        <w:rPr>
          <w:rFonts w:eastAsia="NSimSun" w:cs="Times New Roman"/>
          <w:color w:val="000000"/>
          <w:spacing w:val="-2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são</w:t>
      </w:r>
      <w:r w:rsidRPr="006D0B6A">
        <w:rPr>
          <w:rFonts w:eastAsia="NSimSun" w:cs="Times New Roman"/>
          <w:color w:val="000000"/>
          <w:spacing w:val="-8"/>
          <w:lang w:eastAsia="zh-CN" w:bidi="hi-IN"/>
        </w:rPr>
        <w:t xml:space="preserve"> </w:t>
      </w:r>
      <w:r w:rsidRPr="006D0B6A">
        <w:rPr>
          <w:rFonts w:eastAsia="NSimSun" w:cs="Times New Roman"/>
          <w:color w:val="000000"/>
          <w:spacing w:val="-4"/>
          <w:lang w:eastAsia="zh-CN" w:bidi="hi-IN"/>
        </w:rPr>
        <w:t>verdadeiras.</w:t>
      </w:r>
    </w:p>
    <w:p w14:paraId="631785A1" w14:textId="77777777" w:rsidR="002E0089" w:rsidRPr="006D0B6A" w:rsidRDefault="002E0089" w:rsidP="002E0089">
      <w:pPr>
        <w:spacing w:line="360" w:lineRule="auto"/>
        <w:textAlignment w:val="baseline"/>
        <w:rPr>
          <w:rFonts w:eastAsia="NSimSun" w:cs="Times New Roman"/>
          <w:color w:val="000000"/>
          <w:lang w:eastAsia="zh-CN" w:bidi="hi-IN"/>
        </w:rPr>
      </w:pPr>
    </w:p>
    <w:p w14:paraId="186E5C57" w14:textId="77777777" w:rsidR="002E0089" w:rsidRPr="006D0B6A" w:rsidRDefault="002E0089" w:rsidP="002E0089">
      <w:pPr>
        <w:spacing w:line="360" w:lineRule="auto"/>
        <w:textAlignment w:val="baseline"/>
        <w:rPr>
          <w:rFonts w:eastAsia="NSimSun" w:cs="Times New Roman"/>
          <w:color w:val="000000"/>
          <w:lang w:eastAsia="zh-CN" w:bidi="hi-IN"/>
        </w:rPr>
      </w:pPr>
    </w:p>
    <w:p w14:paraId="5CD929D4" w14:textId="77777777" w:rsidR="002E0089" w:rsidRPr="006D0B6A" w:rsidRDefault="002E0089" w:rsidP="002E0089">
      <w:pPr>
        <w:spacing w:line="360" w:lineRule="auto"/>
        <w:textAlignment w:val="baseline"/>
        <w:rPr>
          <w:rFonts w:eastAsia="NSimSun" w:cs="Times New Roman"/>
          <w:color w:val="000000"/>
          <w:lang w:eastAsia="zh-CN" w:bidi="hi-IN"/>
        </w:rPr>
      </w:pPr>
    </w:p>
    <w:p w14:paraId="12269B03" w14:textId="77777777" w:rsidR="002E0089" w:rsidRPr="006D19C5" w:rsidRDefault="002E0089" w:rsidP="002E0089">
      <w:pPr>
        <w:widowControl w:val="0"/>
        <w:suppressLineNumbers/>
        <w:spacing w:line="360" w:lineRule="auto"/>
        <w:textAlignment w:val="baseline"/>
        <w:rPr>
          <w:rFonts w:eastAsia="NSimSun" w:cs="Times New Roman"/>
          <w:color w:val="FF0000"/>
          <w:sz w:val="16"/>
          <w:szCs w:val="16"/>
          <w:lang w:eastAsia="zh-CN" w:bidi="hi-IN"/>
        </w:rPr>
      </w:pPr>
      <w:r w:rsidRPr="006D19C5">
        <w:rPr>
          <w:rFonts w:eastAsia="NSimSun" w:cs="Times New Roman"/>
          <w:color w:val="FF0000"/>
          <w:sz w:val="16"/>
          <w:szCs w:val="16"/>
          <w:lang w:eastAsia="zh-CN" w:bidi="hi-IN"/>
        </w:rPr>
        <w:t xml:space="preserve">Obs.: Assinatura eletrônica via EDocs.  Salvar em PDF.  </w:t>
      </w:r>
    </w:p>
    <w:p w14:paraId="6E157244" w14:textId="77777777" w:rsidR="002E0089" w:rsidRPr="006D19C5" w:rsidRDefault="002E0089" w:rsidP="002E0089">
      <w:pPr>
        <w:widowControl w:val="0"/>
        <w:suppressLineNumbers/>
        <w:spacing w:line="360" w:lineRule="auto"/>
        <w:jc w:val="both"/>
        <w:textAlignment w:val="baseline"/>
        <w:rPr>
          <w:rFonts w:eastAsia="NSimSun" w:cs="Times New Roman"/>
          <w:sz w:val="16"/>
          <w:szCs w:val="16"/>
          <w:lang w:eastAsia="zh-CN" w:bidi="hi-IN"/>
        </w:rPr>
      </w:pPr>
      <w:r w:rsidRPr="006D19C5">
        <w:rPr>
          <w:rFonts w:eastAsia="NSimSun" w:cs="Times New Roman"/>
          <w:color w:val="FF0000"/>
          <w:sz w:val="16"/>
          <w:szCs w:val="16"/>
          <w:lang w:eastAsia="zh-CN" w:bidi="hi-IN"/>
        </w:rPr>
        <w:t>Não imprimir e escanear o documento. Não alterar a estrutura do documento, cores de fundo e nem as informações em preto, somente acrescentar informações nos espaços pertinentes (em branco) e onde a escrita está em vermelho, que após alteração ficará em preto.</w:t>
      </w:r>
    </w:p>
    <w:p w14:paraId="2D96E360" w14:textId="77777777" w:rsidR="007A68DA" w:rsidRDefault="007A68DA" w:rsidP="00FA4294">
      <w:pPr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2672B17A" w14:textId="77777777" w:rsidR="006D19C5" w:rsidRDefault="006D19C5" w:rsidP="00FA4294">
      <w:pPr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7B4301F3" w14:textId="77777777" w:rsidR="006D19C5" w:rsidRDefault="006D19C5" w:rsidP="00FA4294">
      <w:pPr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7A784643" w14:textId="77777777" w:rsidR="00384AF6" w:rsidRDefault="00384AF6" w:rsidP="00FA4294">
      <w:pPr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4F24D712" w14:textId="77777777" w:rsidR="006D19C5" w:rsidRPr="007A68DA" w:rsidRDefault="006D19C5" w:rsidP="00FA4294">
      <w:pPr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0D96DE8F" w14:textId="77777777" w:rsidR="007A68DA" w:rsidRDefault="007A68DA" w:rsidP="00FA4294">
      <w:pPr>
        <w:spacing w:line="360" w:lineRule="auto"/>
        <w:jc w:val="center"/>
        <w:rPr>
          <w:b/>
          <w:sz w:val="22"/>
          <w:szCs w:val="22"/>
        </w:rPr>
      </w:pPr>
    </w:p>
    <w:p w14:paraId="521C63E0" w14:textId="51D25A04" w:rsidR="007A68DA" w:rsidRPr="002E0089" w:rsidRDefault="007A68DA" w:rsidP="007A68DA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2E0089">
        <w:rPr>
          <w:b/>
          <w:sz w:val="22"/>
          <w:szCs w:val="22"/>
        </w:rPr>
        <w:lastRenderedPageBreak/>
        <w:t>ANEXO V</w:t>
      </w:r>
      <w:r w:rsidR="002E0089" w:rsidRPr="002E0089">
        <w:rPr>
          <w:b/>
          <w:sz w:val="22"/>
          <w:szCs w:val="22"/>
        </w:rPr>
        <w:t>I</w:t>
      </w:r>
    </w:p>
    <w:p w14:paraId="531A7B64" w14:textId="00A99F5D" w:rsidR="00517E03" w:rsidRDefault="00517E03" w:rsidP="00FA4294">
      <w:pPr>
        <w:widowControl w:val="0"/>
        <w:tabs>
          <w:tab w:val="left" w:pos="8460"/>
        </w:tabs>
        <w:spacing w:line="360" w:lineRule="auto"/>
        <w:jc w:val="center"/>
        <w:rPr>
          <w:rFonts w:cs="Times New Roman"/>
          <w:b/>
          <w:sz w:val="22"/>
          <w:szCs w:val="22"/>
        </w:rPr>
      </w:pPr>
      <w:r w:rsidRPr="002E0089">
        <w:rPr>
          <w:rFonts w:cs="Times New Roman"/>
          <w:b/>
          <w:sz w:val="22"/>
          <w:szCs w:val="22"/>
        </w:rPr>
        <w:t>MODELO DE DECLARAÇÃO DE ATENDIMENTO AO INCISO XXXIII DO ART. 7º DA CONSTITUIÇÃO FEDE</w:t>
      </w:r>
      <w:r w:rsidR="00B73FB6" w:rsidRPr="002E0089">
        <w:rPr>
          <w:rFonts w:cs="Times New Roman"/>
          <w:b/>
          <w:sz w:val="22"/>
          <w:szCs w:val="22"/>
        </w:rPr>
        <w:t>RA</w:t>
      </w:r>
      <w:r w:rsidR="00E0548D" w:rsidRPr="002E0089">
        <w:rPr>
          <w:rFonts w:cs="Times New Roman"/>
          <w:b/>
          <w:sz w:val="22"/>
          <w:szCs w:val="22"/>
        </w:rPr>
        <w:t>L</w:t>
      </w:r>
    </w:p>
    <w:p w14:paraId="7D4270A4" w14:textId="77777777" w:rsidR="006D19C5" w:rsidRDefault="006D19C5" w:rsidP="006A4DC8">
      <w:pPr>
        <w:spacing w:line="360" w:lineRule="auto"/>
        <w:jc w:val="center"/>
        <w:rPr>
          <w:rFonts w:cs="Times New Roman"/>
          <w:b/>
        </w:rPr>
      </w:pPr>
    </w:p>
    <w:p w14:paraId="4BD77489" w14:textId="535BA128" w:rsidR="006A4DC8" w:rsidRDefault="006A4DC8" w:rsidP="006A4DC8">
      <w:pPr>
        <w:spacing w:line="360" w:lineRule="auto"/>
        <w:jc w:val="center"/>
        <w:rPr>
          <w:rFonts w:cs="Times New Roman"/>
          <w:b/>
          <w:color w:val="EE0000"/>
        </w:rPr>
      </w:pPr>
      <w:r w:rsidRPr="006D0B6A">
        <w:rPr>
          <w:rFonts w:cs="Times New Roman"/>
          <w:b/>
        </w:rPr>
        <w:t xml:space="preserve">INSTITUIÇÃO FILANTRÓPICA </w:t>
      </w:r>
      <w:r w:rsidRPr="006D0B6A">
        <w:rPr>
          <w:rFonts w:cs="Times New Roman"/>
          <w:b/>
          <w:color w:val="EE0000"/>
        </w:rPr>
        <w:t>XXXXX</w:t>
      </w:r>
    </w:p>
    <w:p w14:paraId="1CFFE815" w14:textId="5DAAA418" w:rsidR="006D19C5" w:rsidRPr="006D0B6A" w:rsidRDefault="006D19C5" w:rsidP="006A4DC8">
      <w:pPr>
        <w:spacing w:line="360" w:lineRule="auto"/>
        <w:jc w:val="center"/>
        <w:rPr>
          <w:rFonts w:cs="Times New Roman"/>
          <w:b/>
        </w:rPr>
      </w:pPr>
      <w:r w:rsidRPr="006D19C5">
        <w:rPr>
          <w:rFonts w:cs="Times New Roman"/>
          <w:b/>
        </w:rPr>
        <w:t>MODELO DE DECLARAÇÃO DE ATENDIMENTO AO INCISO XXXIII DO ART. 7º DA CONSTITUIÇÃO FEDERAL DE 1988</w:t>
      </w:r>
    </w:p>
    <w:p w14:paraId="39FC86AB" w14:textId="77777777" w:rsidR="00517E03" w:rsidRPr="006D0B6A" w:rsidRDefault="00517E03" w:rsidP="00FA4294">
      <w:pPr>
        <w:widowControl w:val="0"/>
        <w:tabs>
          <w:tab w:val="left" w:pos="8460"/>
        </w:tabs>
        <w:spacing w:line="360" w:lineRule="auto"/>
        <w:jc w:val="center"/>
        <w:rPr>
          <w:rFonts w:cs="Times New Roman"/>
          <w:b/>
        </w:rPr>
      </w:pPr>
    </w:p>
    <w:p w14:paraId="72606609" w14:textId="77777777" w:rsidR="002E0089" w:rsidRPr="006D0B6A" w:rsidRDefault="002E0089" w:rsidP="002E0089">
      <w:pPr>
        <w:pStyle w:val="PargrafoNormal"/>
        <w:spacing w:before="240" w:line="360" w:lineRule="auto"/>
        <w:ind w:right="238"/>
        <w:rPr>
          <w:rFonts w:eastAsia="Arial" w:cs="Times New Roman"/>
        </w:rPr>
      </w:pPr>
      <w:r w:rsidRPr="006D0B6A">
        <w:rPr>
          <w:rFonts w:eastAsia="Arial" w:cs="Times New Roman"/>
        </w:rPr>
        <w:t>Declaramos, para os fins do disposto no inciso VI, do art. 68 da Lei 14.133/2021, acrescido pela Lei N.º 9.854/99, que não empregamos menores de 18 (dezoito) anos em trabalho noturno, perigoso ou insalubre e não empregamos menores de 16 (dezesseis) anos.</w:t>
      </w:r>
    </w:p>
    <w:p w14:paraId="77374F31" w14:textId="77777777" w:rsidR="002E0089" w:rsidRPr="006D0B6A" w:rsidRDefault="002E0089" w:rsidP="002E0089">
      <w:pPr>
        <w:pStyle w:val="PargrafoNormal"/>
        <w:spacing w:before="240" w:line="360" w:lineRule="auto"/>
        <w:rPr>
          <w:rFonts w:eastAsia="Arial" w:cs="Times New Roman"/>
        </w:rPr>
      </w:pPr>
      <w:r w:rsidRPr="006D0B6A">
        <w:rPr>
          <w:rFonts w:eastAsia="Arial" w:cs="Times New Roman"/>
        </w:rPr>
        <w:t>Ressalva: empregamos menores, a partir de 14 (quatorze) anos, na condição de aprendizes (  ).</w:t>
      </w:r>
    </w:p>
    <w:p w14:paraId="1FE6089C" w14:textId="77777777" w:rsidR="002E0089" w:rsidRPr="006D0B6A" w:rsidRDefault="002E0089" w:rsidP="002E0089">
      <w:pPr>
        <w:pStyle w:val="PargrafoNormal"/>
        <w:spacing w:before="240" w:after="720" w:line="360" w:lineRule="auto"/>
        <w:ind w:right="238"/>
        <w:rPr>
          <w:rFonts w:eastAsia="Arial" w:cs="Times New Roman"/>
        </w:rPr>
      </w:pPr>
      <w:r w:rsidRPr="006D0B6A">
        <w:rPr>
          <w:rFonts w:eastAsia="Arial" w:cs="Times New Roman"/>
        </w:rPr>
        <w:t>Observação: em caso afirmativo, assinalar a ressalva acima.</w:t>
      </w:r>
    </w:p>
    <w:p w14:paraId="56E4FB3F" w14:textId="77777777" w:rsidR="002E0089" w:rsidRPr="006D0B6A" w:rsidRDefault="002E0089" w:rsidP="002E0089">
      <w:pPr>
        <w:pStyle w:val="Dataeassinatura"/>
        <w:spacing w:before="240" w:line="360" w:lineRule="auto"/>
        <w:ind w:right="238"/>
        <w:rPr>
          <w:rFonts w:eastAsia="Arial" w:cs="Times New Roman"/>
        </w:rPr>
      </w:pPr>
    </w:p>
    <w:p w14:paraId="29879108" w14:textId="77777777" w:rsidR="002E0089" w:rsidRPr="006D0B6A" w:rsidRDefault="002E0089" w:rsidP="002E0089">
      <w:pPr>
        <w:spacing w:before="240" w:line="360" w:lineRule="auto"/>
        <w:ind w:right="238"/>
        <w:jc w:val="both"/>
        <w:rPr>
          <w:rFonts w:eastAsia="Arial" w:cs="Times New Roman"/>
        </w:rPr>
      </w:pPr>
      <w:r w:rsidRPr="006D0B6A">
        <w:rPr>
          <w:rFonts w:eastAsia="Arial" w:cs="Times New Roman"/>
        </w:rPr>
        <w:t>Município-ES, ___de _______________ de 20 ___.</w:t>
      </w:r>
    </w:p>
    <w:p w14:paraId="50D39E05" w14:textId="77777777" w:rsidR="002E0089" w:rsidRPr="006D0B6A" w:rsidRDefault="002E0089" w:rsidP="002E0089">
      <w:pPr>
        <w:pStyle w:val="Dataeassinatura"/>
        <w:spacing w:before="240" w:line="360" w:lineRule="auto"/>
        <w:ind w:right="238"/>
        <w:rPr>
          <w:rFonts w:eastAsia="Arial" w:cs="Times New Roman"/>
        </w:rPr>
      </w:pPr>
    </w:p>
    <w:p w14:paraId="616215E8" w14:textId="77777777" w:rsidR="002E0089" w:rsidRPr="006D0B6A" w:rsidRDefault="002E0089" w:rsidP="002E0089">
      <w:pPr>
        <w:spacing w:before="240" w:line="360" w:lineRule="auto"/>
        <w:ind w:right="238"/>
        <w:jc w:val="center"/>
        <w:rPr>
          <w:rFonts w:eastAsia="Arial" w:cs="Times New Roman"/>
        </w:rPr>
      </w:pPr>
      <w:r w:rsidRPr="006D0B6A">
        <w:rPr>
          <w:rFonts w:eastAsia="Arial" w:cs="Times New Roman"/>
        </w:rPr>
        <w:t>___________________________________________________</w:t>
      </w:r>
    </w:p>
    <w:p w14:paraId="0AEF5B4C" w14:textId="77777777" w:rsidR="002E0089" w:rsidRPr="006D0B6A" w:rsidRDefault="002E0089" w:rsidP="002E0089">
      <w:pPr>
        <w:spacing w:before="240" w:line="360" w:lineRule="auto"/>
        <w:ind w:right="238"/>
        <w:jc w:val="center"/>
        <w:rPr>
          <w:rFonts w:eastAsia="Arial" w:cs="Times New Roman"/>
        </w:rPr>
      </w:pPr>
      <w:r w:rsidRPr="006D0B6A">
        <w:rPr>
          <w:rFonts w:eastAsia="Arial" w:cs="Times New Roman"/>
        </w:rPr>
        <w:t>(Nome e assinatura do representante legal da Instituição)</w:t>
      </w:r>
    </w:p>
    <w:p w14:paraId="17B4366A" w14:textId="77777777" w:rsidR="00085EB4" w:rsidRDefault="00085EB4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26DDE766" w14:textId="77777777" w:rsidR="00085EB4" w:rsidRDefault="00085EB4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5078700A" w14:textId="77777777" w:rsidR="00085EB4" w:rsidRDefault="00085EB4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38558971" w14:textId="77777777" w:rsidR="00085EB4" w:rsidRDefault="00085EB4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78B9389A" w14:textId="77777777" w:rsidR="00085EB4" w:rsidRDefault="00085EB4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1F6C9C44" w14:textId="77777777" w:rsidR="00085EB4" w:rsidRDefault="00085EB4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17CBC518" w14:textId="77777777" w:rsidR="00085EB4" w:rsidRDefault="00085EB4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75381E86" w14:textId="77777777" w:rsidR="00085EB4" w:rsidRDefault="00085EB4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44736452" w14:textId="77777777" w:rsidR="002E0089" w:rsidRDefault="002E0089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3B9DF960" w14:textId="77777777" w:rsidR="002E0089" w:rsidRDefault="002E0089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7FCAA9BA" w14:textId="77777777" w:rsidR="006A4DC8" w:rsidRDefault="006A4DC8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334048C5" w14:textId="77777777" w:rsidR="002E0089" w:rsidRDefault="002E0089" w:rsidP="00FA4294">
      <w:pPr>
        <w:widowControl w:val="0"/>
        <w:spacing w:line="360" w:lineRule="auto"/>
        <w:jc w:val="both"/>
        <w:rPr>
          <w:rFonts w:cs="Times New Roman"/>
          <w:spacing w:val="-5"/>
          <w:sz w:val="22"/>
          <w:szCs w:val="22"/>
        </w:rPr>
      </w:pPr>
    </w:p>
    <w:p w14:paraId="770EA697" w14:textId="4435A8EF" w:rsidR="00085EB4" w:rsidRPr="00037B81" w:rsidRDefault="00085EB4" w:rsidP="00085EB4">
      <w:pPr>
        <w:spacing w:line="360" w:lineRule="auto"/>
        <w:jc w:val="center"/>
        <w:rPr>
          <w:b/>
          <w:sz w:val="22"/>
          <w:szCs w:val="22"/>
        </w:rPr>
      </w:pPr>
      <w:r w:rsidRPr="00037B81">
        <w:rPr>
          <w:b/>
          <w:sz w:val="22"/>
          <w:szCs w:val="22"/>
        </w:rPr>
        <w:lastRenderedPageBreak/>
        <w:t xml:space="preserve">ANEXO </w:t>
      </w:r>
      <w:r w:rsidR="00802F29" w:rsidRPr="00037B81">
        <w:rPr>
          <w:b/>
          <w:sz w:val="22"/>
          <w:szCs w:val="22"/>
        </w:rPr>
        <w:t>VI</w:t>
      </w:r>
      <w:r w:rsidR="002E0089" w:rsidRPr="00037B81">
        <w:rPr>
          <w:b/>
          <w:sz w:val="22"/>
          <w:szCs w:val="22"/>
        </w:rPr>
        <w:t>I</w:t>
      </w:r>
    </w:p>
    <w:p w14:paraId="426168BB" w14:textId="0DA580DA" w:rsidR="00802F29" w:rsidRPr="00636C36" w:rsidRDefault="00636C36" w:rsidP="00085EB4">
      <w:pPr>
        <w:spacing w:line="360" w:lineRule="auto"/>
        <w:jc w:val="center"/>
        <w:rPr>
          <w:b/>
          <w:sz w:val="22"/>
          <w:szCs w:val="22"/>
        </w:rPr>
      </w:pPr>
      <w:r w:rsidRPr="00037B81">
        <w:rPr>
          <w:b/>
          <w:sz w:val="22"/>
          <w:szCs w:val="22"/>
        </w:rPr>
        <w:t>MODELO DE OFÍCIO</w:t>
      </w:r>
    </w:p>
    <w:p w14:paraId="2A93E646" w14:textId="77777777" w:rsidR="00802F29" w:rsidRPr="00636C36" w:rsidRDefault="00802F29" w:rsidP="00085EB4">
      <w:pPr>
        <w:spacing w:line="360" w:lineRule="auto"/>
        <w:jc w:val="center"/>
        <w:rPr>
          <w:rFonts w:cs="Times New Roman"/>
          <w:b/>
          <w:sz w:val="22"/>
          <w:szCs w:val="22"/>
          <w:highlight w:val="yellow"/>
        </w:rPr>
      </w:pPr>
    </w:p>
    <w:p w14:paraId="452C48BC" w14:textId="6ED236C1" w:rsidR="00037B81" w:rsidRDefault="00037B81" w:rsidP="00037B81">
      <w:pPr>
        <w:pStyle w:val="Standard"/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OFÍCIO </w:t>
      </w:r>
      <w:r w:rsidRPr="006D0B6A">
        <w:rPr>
          <w:rFonts w:ascii="Times New Roman" w:hAnsi="Times New Roman" w:cs="Times New Roman"/>
          <w:b/>
          <w:bCs/>
          <w:color w:val="FF0000"/>
          <w:sz w:val="20"/>
          <w:szCs w:val="20"/>
        </w:rPr>
        <w:t>APAE ou PESTALOZZI XXXXX Nº XX/202X</w:t>
      </w:r>
      <w:r w:rsidRPr="006D0B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59209B6C" w14:textId="77777777" w:rsidR="0005274B" w:rsidRPr="006D0B6A" w:rsidRDefault="0005274B" w:rsidP="00037B81">
      <w:pPr>
        <w:pStyle w:val="Standard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EEF3780" w14:textId="77777777" w:rsidR="00037B81" w:rsidRPr="006D0B6A" w:rsidRDefault="00037B81" w:rsidP="00037B81">
      <w:pPr>
        <w:pStyle w:val="Standard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MUNICÍPIO (ES), </w:t>
      </w:r>
      <w:r w:rsidRPr="006D0B6A">
        <w:rPr>
          <w:rFonts w:ascii="Times New Roman" w:hAnsi="Times New Roman" w:cs="Times New Roman"/>
          <w:color w:val="FF0000"/>
          <w:sz w:val="20"/>
          <w:szCs w:val="20"/>
        </w:rPr>
        <w:t>XX</w:t>
      </w: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r w:rsidRPr="006D0B6A">
        <w:rPr>
          <w:rFonts w:ascii="Times New Roman" w:hAnsi="Times New Roman" w:cs="Times New Roman"/>
          <w:color w:val="FF0000"/>
          <w:sz w:val="20"/>
          <w:szCs w:val="20"/>
        </w:rPr>
        <w:t>XX</w:t>
      </w: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r w:rsidRPr="006D0B6A">
        <w:rPr>
          <w:rFonts w:ascii="Times New Roman" w:hAnsi="Times New Roman" w:cs="Times New Roman"/>
          <w:color w:val="FF0000"/>
          <w:sz w:val="20"/>
          <w:szCs w:val="20"/>
        </w:rPr>
        <w:t>XXXX</w:t>
      </w:r>
      <w:r w:rsidRPr="006D0B6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82E51B0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400A3A2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IImo.</w:t>
      </w:r>
    </w:p>
    <w:p w14:paraId="27923766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Senhor, Vitor de Ângelo,</w:t>
      </w:r>
    </w:p>
    <w:p w14:paraId="2BFBCCF9" w14:textId="6E3E8070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 w:themeColor="text1"/>
          <w:sz w:val="20"/>
          <w:szCs w:val="20"/>
        </w:rPr>
        <w:t>Secretário de Educação do Estado do Espírito Santo.</w:t>
      </w:r>
    </w:p>
    <w:p w14:paraId="75F332A9" w14:textId="77777777" w:rsidR="00037B81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725951F" w14:textId="77777777" w:rsidR="0005274B" w:rsidRPr="006D0B6A" w:rsidRDefault="0005274B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DEB852B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Prezado,</w:t>
      </w:r>
    </w:p>
    <w:p w14:paraId="1F607B32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362E5F5" w14:textId="23C5C457" w:rsidR="00037B81" w:rsidRPr="006D0B6A" w:rsidRDefault="00037B81" w:rsidP="00037B81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Em atenção ao Edital de Credenciamento Nº </w:t>
      </w:r>
      <w:r w:rsidRPr="006D0B6A">
        <w:rPr>
          <w:rFonts w:ascii="Times New Roman" w:hAnsi="Times New Roman" w:cs="Times New Roman"/>
          <w:b/>
          <w:bCs/>
          <w:color w:val="FF0000"/>
          <w:sz w:val="20"/>
          <w:szCs w:val="20"/>
        </w:rPr>
        <w:t>XXX/202</w:t>
      </w:r>
      <w:r w:rsidR="00760993">
        <w:rPr>
          <w:rFonts w:ascii="Times New Roman" w:hAnsi="Times New Roman" w:cs="Times New Roman"/>
          <w:b/>
          <w:bCs/>
          <w:color w:val="FF0000"/>
          <w:sz w:val="20"/>
          <w:szCs w:val="20"/>
        </w:rPr>
        <w:t>5</w:t>
      </w: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 e ao Contrato Nº </w:t>
      </w:r>
      <w:r w:rsidRPr="006D0B6A">
        <w:rPr>
          <w:rFonts w:ascii="Times New Roman" w:hAnsi="Times New Roman" w:cs="Times New Roman"/>
          <w:b/>
          <w:bCs/>
          <w:color w:val="FF0000"/>
          <w:sz w:val="20"/>
          <w:szCs w:val="20"/>
        </w:rPr>
        <w:t>XXX/202X</w:t>
      </w: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 firmado entre esta Instituição Filantrópica e a Secretaria de Estado da Educação (SEDU), referente a de Prestação de Serviço no âmbito da oferta do Atendimento Educacional Especializado (AEE) aos estudantes com Deficiência Intelectual (DI) e Transtorno do Espectro Autista (TEA) das redes públicas de ensino, encaminhamos os seguintes documentos relacionado ao mês de </w:t>
      </w:r>
      <w:r w:rsidRPr="006D0B6A">
        <w:rPr>
          <w:rFonts w:ascii="Times New Roman" w:hAnsi="Times New Roman" w:cs="Times New Roman"/>
          <w:b/>
          <w:bCs/>
          <w:color w:val="FF0000"/>
          <w:sz w:val="20"/>
          <w:szCs w:val="20"/>
        </w:rPr>
        <w:t>XXXXXXX/202X</w:t>
      </w:r>
      <w:r w:rsidRPr="006D0B6A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141CDC12" w14:textId="77777777" w:rsidR="00037B81" w:rsidRPr="006D0B6A" w:rsidRDefault="00037B81" w:rsidP="00037B81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2335FE1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• Nota fiscal;</w:t>
      </w:r>
    </w:p>
    <w:p w14:paraId="77F1FD32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• Certidão Negativa de Débitos;</w:t>
      </w:r>
    </w:p>
    <w:p w14:paraId="198B6BCA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• Relatório Descritivo e Fotográfico;</w:t>
      </w:r>
    </w:p>
    <w:p w14:paraId="14B2EB58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• Quadro Descritivo;</w:t>
      </w:r>
    </w:p>
    <w:p w14:paraId="2EFB42F8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• Relatório Biométrico com a frequência dos estudantes;</w:t>
      </w:r>
    </w:p>
    <w:p w14:paraId="7845002D" w14:textId="77777777" w:rsidR="00037B81" w:rsidRPr="006D0B6A" w:rsidRDefault="00037B81" w:rsidP="00037B81">
      <w:pPr>
        <w:pStyle w:val="Standard"/>
        <w:numPr>
          <w:ilvl w:val="0"/>
          <w:numId w:val="58"/>
        </w:numPr>
        <w:tabs>
          <w:tab w:val="left" w:pos="167"/>
        </w:tabs>
        <w:spacing w:line="360" w:lineRule="auto"/>
        <w:ind w:left="0" w:firstLine="0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Mapa de Turmas do CAEE;</w:t>
      </w:r>
    </w:p>
    <w:p w14:paraId="0A24C79F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• Ateste Estadual;</w:t>
      </w:r>
    </w:p>
    <w:p w14:paraId="400AC93F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• Ateste Municipal;</w:t>
      </w:r>
    </w:p>
    <w:p w14:paraId="78D74F59" w14:textId="77777777" w:rsidR="00037B81" w:rsidRPr="006D0B6A" w:rsidRDefault="00037B81" w:rsidP="00037B81">
      <w:pPr>
        <w:pStyle w:val="Standard"/>
        <w:numPr>
          <w:ilvl w:val="0"/>
          <w:numId w:val="59"/>
        </w:numPr>
        <w:tabs>
          <w:tab w:val="left" w:pos="104"/>
          <w:tab w:val="left" w:pos="142"/>
        </w:tabs>
        <w:spacing w:line="36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 Relatório pedagógico/estudo de caso e laudo médico se houver (alunos novos ingressos em </w:t>
      </w:r>
      <w:r w:rsidRPr="006D0B6A">
        <w:rPr>
          <w:rFonts w:ascii="Times New Roman" w:hAnsi="Times New Roman" w:cs="Times New Roman"/>
          <w:color w:val="FF0000"/>
          <w:sz w:val="20"/>
          <w:szCs w:val="20"/>
        </w:rPr>
        <w:t>MÊS/202X</w:t>
      </w: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); </w:t>
      </w:r>
      <w:r w:rsidRPr="006D0B6A">
        <w:rPr>
          <w:rFonts w:ascii="Times New Roman" w:hAnsi="Times New Roman" w:cs="Times New Roman"/>
          <w:color w:val="EE0000"/>
          <w:sz w:val="20"/>
          <w:szCs w:val="20"/>
        </w:rPr>
        <w:t>(Quando necessário)</w:t>
      </w:r>
    </w:p>
    <w:p w14:paraId="770C04E3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• Declaração escolar (alunos novos ingressos em </w:t>
      </w:r>
      <w:r w:rsidRPr="006D0B6A">
        <w:rPr>
          <w:rFonts w:ascii="Times New Roman" w:hAnsi="Times New Roman" w:cs="Times New Roman"/>
          <w:color w:val="FF0000"/>
          <w:sz w:val="20"/>
          <w:szCs w:val="20"/>
        </w:rPr>
        <w:t>MÊS/202X</w:t>
      </w: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r w:rsidRPr="006D0B6A">
        <w:rPr>
          <w:rFonts w:ascii="Times New Roman" w:hAnsi="Times New Roman" w:cs="Times New Roman"/>
          <w:color w:val="EE0000"/>
          <w:sz w:val="20"/>
          <w:szCs w:val="20"/>
        </w:rPr>
        <w:t>(Quando necessário)</w:t>
      </w:r>
    </w:p>
    <w:p w14:paraId="23246689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 xml:space="preserve">• Justificativas. </w:t>
      </w:r>
      <w:r w:rsidRPr="006D0B6A">
        <w:rPr>
          <w:rFonts w:ascii="Times New Roman" w:hAnsi="Times New Roman" w:cs="Times New Roman"/>
          <w:color w:val="EE0000"/>
          <w:sz w:val="20"/>
          <w:szCs w:val="20"/>
        </w:rPr>
        <w:t>(Quando necessário)</w:t>
      </w:r>
    </w:p>
    <w:p w14:paraId="7A955076" w14:textId="77777777" w:rsidR="00037B81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406B274" w14:textId="77777777" w:rsidR="0005274B" w:rsidRPr="006D0B6A" w:rsidRDefault="0005274B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D3CC7C3" w14:textId="77777777" w:rsidR="00037B81" w:rsidRPr="006D0B6A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B6A">
        <w:rPr>
          <w:rFonts w:ascii="Times New Roman" w:hAnsi="Times New Roman" w:cs="Times New Roman"/>
          <w:color w:val="000000"/>
          <w:sz w:val="20"/>
          <w:szCs w:val="20"/>
        </w:rPr>
        <w:t>Atenciosamente,</w:t>
      </w:r>
    </w:p>
    <w:p w14:paraId="2FC85849" w14:textId="77777777" w:rsidR="00037B81" w:rsidRPr="00037B81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33EFB732" w14:textId="77777777" w:rsidR="00037B81" w:rsidRPr="00037B81" w:rsidRDefault="00037B81" w:rsidP="00037B81">
      <w:pPr>
        <w:pStyle w:val="Standard"/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0E53C85E" w14:textId="77777777" w:rsidR="00037B81" w:rsidRPr="0005274B" w:rsidRDefault="00037B81" w:rsidP="00037B81">
      <w:pPr>
        <w:pStyle w:val="Contedodatabela0"/>
        <w:spacing w:line="360" w:lineRule="auto"/>
        <w:rPr>
          <w:rFonts w:ascii="Times New Roman" w:hAnsi="Times New Roman"/>
          <w:color w:val="FF0000"/>
          <w:sz w:val="16"/>
          <w:szCs w:val="16"/>
        </w:rPr>
      </w:pPr>
      <w:r w:rsidRPr="0005274B">
        <w:rPr>
          <w:rFonts w:ascii="Times New Roman" w:hAnsi="Times New Roman"/>
          <w:color w:val="FF0000"/>
          <w:sz w:val="16"/>
          <w:szCs w:val="16"/>
        </w:rPr>
        <w:t xml:space="preserve">Assinatura eletrônica via EDocs do(a) Presidente da Instituição.  Salvar em PDF.  </w:t>
      </w:r>
    </w:p>
    <w:p w14:paraId="3F3A7166" w14:textId="77777777" w:rsidR="00037B81" w:rsidRPr="0005274B" w:rsidRDefault="00037B81" w:rsidP="00037B81">
      <w:pPr>
        <w:pStyle w:val="Contedodatabela0"/>
        <w:spacing w:line="360" w:lineRule="auto"/>
        <w:rPr>
          <w:rFonts w:ascii="Times New Roman" w:hAnsi="Times New Roman"/>
          <w:sz w:val="16"/>
          <w:szCs w:val="16"/>
        </w:rPr>
        <w:sectPr w:rsidR="00037B81" w:rsidRPr="0005274B" w:rsidSect="00384AF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851" w:bottom="1134" w:left="851" w:header="720" w:footer="0" w:gutter="0"/>
          <w:cols w:space="720"/>
          <w:formProt w:val="0"/>
          <w:docGrid w:linePitch="600" w:charSpace="40960"/>
        </w:sectPr>
      </w:pPr>
      <w:r w:rsidRPr="0005274B">
        <w:rPr>
          <w:rFonts w:ascii="Times New Roman" w:hAnsi="Times New Roman"/>
          <w:color w:val="FF0000"/>
          <w:sz w:val="16"/>
          <w:szCs w:val="16"/>
        </w:rPr>
        <w:t>Não imprimir e escanear o documento. Não alterar a estrutura do documento e as informações em preto, somente acrescentar informações nos espaços pertinentes e onde a escrita está em vermelho.</w:t>
      </w:r>
    </w:p>
    <w:p w14:paraId="1DF32273" w14:textId="77777777" w:rsidR="009C122F" w:rsidRDefault="009C122F" w:rsidP="009C122F">
      <w:pPr>
        <w:jc w:val="center"/>
        <w:rPr>
          <w:b/>
          <w:sz w:val="22"/>
          <w:szCs w:val="22"/>
        </w:rPr>
      </w:pPr>
    </w:p>
    <w:p w14:paraId="503F9E6E" w14:textId="65EBB106" w:rsidR="00636C36" w:rsidRDefault="00636C36" w:rsidP="00667878">
      <w:pPr>
        <w:spacing w:line="360" w:lineRule="auto"/>
        <w:jc w:val="center"/>
        <w:rPr>
          <w:b/>
          <w:sz w:val="22"/>
          <w:szCs w:val="22"/>
        </w:rPr>
      </w:pPr>
      <w:r w:rsidRPr="00802F29">
        <w:rPr>
          <w:b/>
          <w:sz w:val="22"/>
          <w:szCs w:val="22"/>
        </w:rPr>
        <w:t>ANEXO VI</w:t>
      </w:r>
      <w:r>
        <w:rPr>
          <w:b/>
          <w:sz w:val="22"/>
          <w:szCs w:val="22"/>
        </w:rPr>
        <w:t>I</w:t>
      </w:r>
      <w:r w:rsidR="00FE3EA9">
        <w:rPr>
          <w:b/>
          <w:sz w:val="22"/>
          <w:szCs w:val="22"/>
        </w:rPr>
        <w:t>I</w:t>
      </w:r>
    </w:p>
    <w:p w14:paraId="4B790283" w14:textId="123EE041" w:rsidR="00636C36" w:rsidRDefault="00636C36" w:rsidP="00667878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QUADRO DESCRITIVO</w:t>
      </w:r>
    </w:p>
    <w:p w14:paraId="5483719D" w14:textId="77777777" w:rsidR="00903B53" w:rsidRDefault="00903B53" w:rsidP="00667878">
      <w:pPr>
        <w:spacing w:line="360" w:lineRule="auto"/>
        <w:jc w:val="center"/>
        <w:rPr>
          <w:b/>
          <w:sz w:val="22"/>
          <w:szCs w:val="22"/>
        </w:rPr>
      </w:pPr>
    </w:p>
    <w:p w14:paraId="44A4D05D" w14:textId="2DEA009D" w:rsidR="00667878" w:rsidRPr="006D0B6A" w:rsidRDefault="00667878" w:rsidP="00667878">
      <w:pPr>
        <w:spacing w:line="360" w:lineRule="auto"/>
        <w:jc w:val="center"/>
        <w:textAlignment w:val="baseline"/>
        <w:rPr>
          <w:rFonts w:eastAsia="NSimSun" w:cs="Times New Roman"/>
          <w:b/>
          <w:bCs/>
          <w:lang w:eastAsia="zh-CN" w:bidi="hi-IN"/>
        </w:rPr>
      </w:pPr>
      <w:r w:rsidRPr="006D0B6A">
        <w:rPr>
          <w:rFonts w:eastAsia="NSimSun" w:cs="Times New Roman"/>
          <w:b/>
          <w:bCs/>
          <w:lang w:eastAsia="zh-CN" w:bidi="hi-IN"/>
        </w:rPr>
        <w:t xml:space="preserve">INSTITUIÇÃO FILANTRÓPICA </w:t>
      </w:r>
      <w:r w:rsidRPr="006D0B6A">
        <w:rPr>
          <w:rFonts w:eastAsia="NSimSun" w:cs="Times New Roman"/>
          <w:b/>
          <w:bCs/>
          <w:color w:val="FF0000"/>
          <w:lang w:eastAsia="zh-CN" w:bidi="hi-IN"/>
        </w:rPr>
        <w:t>XXXXX</w:t>
      </w:r>
    </w:p>
    <w:p w14:paraId="0A2D50B4" w14:textId="77777777" w:rsidR="00636C36" w:rsidRDefault="00636C36" w:rsidP="00667878">
      <w:pPr>
        <w:suppressAutoHyphens w:val="0"/>
        <w:spacing w:line="360" w:lineRule="auto"/>
        <w:jc w:val="center"/>
        <w:rPr>
          <w:rFonts w:eastAsia="Times New Roman" w:cs="Times New Roman"/>
          <w:b/>
          <w:bCs/>
          <w:color w:val="FF0000"/>
          <w:lang w:eastAsia="pt-BR"/>
        </w:rPr>
      </w:pPr>
      <w:r w:rsidRPr="006D0B6A">
        <w:rPr>
          <w:rFonts w:eastAsia="Times New Roman" w:cs="Times New Roman"/>
          <w:b/>
          <w:bCs/>
          <w:color w:val="000000"/>
          <w:lang w:eastAsia="pt-BR"/>
        </w:rPr>
        <w:t xml:space="preserve">EDITAL DE CREDENCIAMENTO Nº </w:t>
      </w:r>
      <w:r w:rsidRPr="006D0B6A">
        <w:rPr>
          <w:rFonts w:eastAsia="Times New Roman" w:cs="Times New Roman"/>
          <w:b/>
          <w:bCs/>
          <w:color w:val="FF0000"/>
          <w:lang w:eastAsia="pt-BR"/>
        </w:rPr>
        <w:t>XXXX</w:t>
      </w:r>
      <w:r w:rsidRPr="006D0B6A">
        <w:rPr>
          <w:rFonts w:eastAsia="Times New Roman" w:cs="Times New Roman"/>
          <w:b/>
          <w:bCs/>
          <w:color w:val="000000"/>
          <w:lang w:eastAsia="pt-BR"/>
        </w:rPr>
        <w:t>/202</w:t>
      </w:r>
      <w:r w:rsidRPr="006D0B6A">
        <w:rPr>
          <w:rFonts w:eastAsia="Times New Roman" w:cs="Times New Roman"/>
          <w:b/>
          <w:bCs/>
          <w:color w:val="FF0000"/>
          <w:lang w:eastAsia="pt-BR"/>
        </w:rPr>
        <w:t>X</w:t>
      </w:r>
    </w:p>
    <w:tbl>
      <w:tblPr>
        <w:tblW w:w="15373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769"/>
        <w:gridCol w:w="1134"/>
        <w:gridCol w:w="850"/>
        <w:gridCol w:w="1134"/>
        <w:gridCol w:w="1134"/>
        <w:gridCol w:w="992"/>
        <w:gridCol w:w="1134"/>
        <w:gridCol w:w="993"/>
        <w:gridCol w:w="992"/>
        <w:gridCol w:w="992"/>
        <w:gridCol w:w="992"/>
        <w:gridCol w:w="1276"/>
        <w:gridCol w:w="1276"/>
        <w:gridCol w:w="1332"/>
        <w:gridCol w:w="7"/>
      </w:tblGrid>
      <w:tr w:rsidR="00903B53" w:rsidRPr="00903B53" w14:paraId="7EAB586A" w14:textId="77777777" w:rsidTr="00903B53">
        <w:trPr>
          <w:trHeight w:hRule="exact" w:val="274"/>
        </w:trPr>
        <w:tc>
          <w:tcPr>
            <w:tcW w:w="15373" w:type="dxa"/>
            <w:gridSpan w:val="16"/>
            <w:shd w:val="clear" w:color="auto" w:fill="F6C5AC" w:themeFill="accent2" w:themeFillTint="66"/>
            <w:vAlign w:val="bottom"/>
          </w:tcPr>
          <w:p w14:paraId="2C456E75" w14:textId="77777777" w:rsidR="00903B53" w:rsidRPr="00903B53" w:rsidRDefault="00903B53" w:rsidP="00903B53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903B53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QUADRO DESCRITIVO</w:t>
            </w:r>
          </w:p>
        </w:tc>
      </w:tr>
      <w:tr w:rsidR="00903B53" w:rsidRPr="00903B53" w14:paraId="5A844BEF" w14:textId="77777777" w:rsidTr="00903B53">
        <w:trPr>
          <w:trHeight w:hRule="exact" w:val="274"/>
        </w:trPr>
        <w:tc>
          <w:tcPr>
            <w:tcW w:w="15373" w:type="dxa"/>
            <w:gridSpan w:val="16"/>
            <w:vAlign w:val="bottom"/>
          </w:tcPr>
          <w:p w14:paraId="0E6BD984" w14:textId="77777777" w:rsidR="00903B53" w:rsidRPr="00903B53" w:rsidRDefault="00903B53" w:rsidP="00D7257D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903B53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MÊS COMPETÊNCIA: ___________________</w:t>
            </w:r>
          </w:p>
        </w:tc>
      </w:tr>
      <w:tr w:rsidR="00FE3EA9" w:rsidRPr="00667878" w14:paraId="1A1E5B14" w14:textId="77777777" w:rsidTr="00903B53">
        <w:trPr>
          <w:trHeight w:hRule="exact" w:val="274"/>
        </w:trPr>
        <w:tc>
          <w:tcPr>
            <w:tcW w:w="15373" w:type="dxa"/>
            <w:gridSpan w:val="16"/>
            <w:vAlign w:val="bottom"/>
          </w:tcPr>
          <w:p w14:paraId="0DFC10D4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E3EA9" w:rsidRPr="00667878" w14:paraId="22B724F7" w14:textId="77777777" w:rsidTr="00903B53">
        <w:trPr>
          <w:gridAfter w:val="1"/>
          <w:wAfter w:w="7" w:type="dxa"/>
          <w:trHeight w:val="782"/>
        </w:trPr>
        <w:tc>
          <w:tcPr>
            <w:tcW w:w="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1998BB60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135912B1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Turma CAEE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5B2EC859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completo dos estudantes (em ordem alfabética)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2CC8D314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Idade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2F566A74" w14:textId="77777777" w:rsidR="00FE3EA9" w:rsidRPr="00667878" w:rsidRDefault="00FE3EA9" w:rsidP="0098609B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completo da escola pública proveniente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213EA2DC" w14:textId="77777777" w:rsidR="00FE3EA9" w:rsidRPr="00667878" w:rsidRDefault="00FE3EA9" w:rsidP="0098609B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Série/ ano na escola regular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7AFA86AB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Especificação da deficiência </w:t>
            </w:r>
          </w:p>
          <w:p w14:paraId="780D4986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(de acordo com o declarado)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30CAA02D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Dias da semana que recebe o AEE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686FB9FC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Horário do CAEE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213ED802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 de atendimentos ofertados no CAEE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02F187F1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Nº de atendimento frequentado no CAEE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06F8D968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Registro de matrícula nova - data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13B92EBF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Remanejamento data e turma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BE5D6" w:fill="F8CBAD"/>
            <w:vAlign w:val="center"/>
          </w:tcPr>
          <w:p w14:paraId="42431631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Matrícula cancelada data</w:t>
            </w:r>
          </w:p>
        </w:tc>
      </w:tr>
      <w:tr w:rsidR="00FE3EA9" w:rsidRPr="00667878" w14:paraId="2B3D1C58" w14:textId="77777777" w:rsidTr="00903B53">
        <w:trPr>
          <w:gridAfter w:val="1"/>
          <w:wAfter w:w="7" w:type="dxa"/>
          <w:trHeight w:val="782"/>
        </w:trPr>
        <w:tc>
          <w:tcPr>
            <w:tcW w:w="3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11DAB7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008728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64DD9DB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AB759B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43CBAD59" w14:textId="77777777" w:rsidR="00FE3EA9" w:rsidRPr="00667878" w:rsidRDefault="00FE3EA9" w:rsidP="0098609B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Rede Estadual/ES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FBE5D6" w:fill="F8CBAD"/>
            <w:vAlign w:val="center"/>
          </w:tcPr>
          <w:p w14:paraId="77C61AB4" w14:textId="77777777" w:rsidR="00FE3EA9" w:rsidRPr="00667878" w:rsidRDefault="00FE3EA9" w:rsidP="0098609B">
            <w:pPr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Rede Municipal/ES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5066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54806D7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3B18E9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375BF8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CFEAD9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7151B0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579D7D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418201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33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51FAF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FE3EA9" w:rsidRPr="00667878" w14:paraId="3F54980E" w14:textId="77777777" w:rsidTr="00903B53">
        <w:trPr>
          <w:gridAfter w:val="1"/>
          <w:wAfter w:w="7" w:type="dxa"/>
          <w:trHeight w:val="2368"/>
        </w:trPr>
        <w:tc>
          <w:tcPr>
            <w:tcW w:w="36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3668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B52539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pt-BR"/>
              </w:rPr>
              <w:t>Turma de atendimento no CAEE da Instituição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61D5B2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  <w:t>Escrever o nome completo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FED46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  <w:t xml:space="preserve">Escrever a idade e </w:t>
            </w: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u w:val="single"/>
                <w:lang w:eastAsia="pt-BR"/>
              </w:rPr>
              <w:t>não</w:t>
            </w: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  <w:t xml:space="preserve"> a DN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4E6793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  <w:t>Nome da Escola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E867BD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  <w:t>Nome da Escola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A8BC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  <w:t>Registro da série ou ano que o estudante frequenta a escola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B5FD80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  <w:t xml:space="preserve">Não deixar de especificar a deficiência do aluno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B031A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  <w:t>Escrever os dias de atendimento do aluno no CAEE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42A9A0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  <w:t>Escrever o horário de atend. do aluno no CAEE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724D46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Número de todos os atendimen-tos ofertados no mês, somente no CAEE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0B2A81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 xml:space="preserve">Número de </w:t>
            </w:r>
            <w:r w:rsidRPr="00667878">
              <w:rPr>
                <w:rFonts w:eastAsia="Times New Roman" w:cs="Times New Roman"/>
                <w:b/>
                <w:bCs/>
                <w:color w:val="FF0000"/>
                <w:u w:val="single"/>
                <w:lang w:eastAsia="pt-BR"/>
              </w:rPr>
              <w:t>presenças</w:t>
            </w:r>
            <w:r w:rsidRPr="0066787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 xml:space="preserve"> do aluno, de acordo com a pauta do CAEE.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center"/>
          </w:tcPr>
          <w:p w14:paraId="116A79EC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Registrar a data em que o estudante iniciou o atendimento pedagógico no CAEE, somente no mês da matrícula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center"/>
          </w:tcPr>
          <w:p w14:paraId="3CD40B28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Registrar a data e a turma que o estudante foi remanejado na instituição, somente no mês que ocorrer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8" w:space="0" w:color="000000"/>
            </w:tcBorders>
            <w:shd w:val="clear" w:color="F8CBAD" w:fill="FCE4D6"/>
            <w:vAlign w:val="center"/>
          </w:tcPr>
          <w:p w14:paraId="2DBCCEC1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6787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registrar a data em que o estudante teve a matrícula cancelada na instituição, somente no mês que ocorrer</w:t>
            </w:r>
          </w:p>
        </w:tc>
      </w:tr>
      <w:tr w:rsidR="00FE3EA9" w:rsidRPr="00667878" w14:paraId="351C3D4C" w14:textId="77777777" w:rsidTr="00903B53">
        <w:trPr>
          <w:gridAfter w:val="1"/>
          <w:wAfter w:w="7" w:type="dxa"/>
          <w:trHeight w:val="274"/>
        </w:trPr>
        <w:tc>
          <w:tcPr>
            <w:tcW w:w="36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A380A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24A123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469CD2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FB0DB6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49EED5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5C5AEA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188E4F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185B97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7EA978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380C93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475524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9A3C17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bottom"/>
          </w:tcPr>
          <w:p w14:paraId="31001B6B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bottom"/>
          </w:tcPr>
          <w:p w14:paraId="6C28A246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32" w:type="dxa"/>
            <w:tcBorders>
              <w:bottom w:val="single" w:sz="4" w:space="0" w:color="000000"/>
              <w:right w:val="single" w:sz="8" w:space="0" w:color="000000"/>
            </w:tcBorders>
            <w:shd w:val="clear" w:color="F8CBAD" w:fill="FCE4D6"/>
            <w:vAlign w:val="bottom"/>
          </w:tcPr>
          <w:p w14:paraId="6DE63F6D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FE3EA9" w:rsidRPr="00667878" w14:paraId="2DDA8AED" w14:textId="77777777" w:rsidTr="00903B53">
        <w:trPr>
          <w:gridAfter w:val="1"/>
          <w:wAfter w:w="7" w:type="dxa"/>
          <w:trHeight w:val="274"/>
        </w:trPr>
        <w:tc>
          <w:tcPr>
            <w:tcW w:w="36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85A76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633025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3AB5AA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57F368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219C8B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7F7070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0960C3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D1FE25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0F9B19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BDD6C4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E4D806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402836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bottom"/>
          </w:tcPr>
          <w:p w14:paraId="1E5364C7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bottom"/>
          </w:tcPr>
          <w:p w14:paraId="004DF2E0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32" w:type="dxa"/>
            <w:tcBorders>
              <w:bottom w:val="single" w:sz="4" w:space="0" w:color="000000"/>
              <w:right w:val="single" w:sz="8" w:space="0" w:color="000000"/>
            </w:tcBorders>
            <w:shd w:val="clear" w:color="F8CBAD" w:fill="FCE4D6"/>
            <w:vAlign w:val="bottom"/>
          </w:tcPr>
          <w:p w14:paraId="496B20EA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FE3EA9" w:rsidRPr="00667878" w14:paraId="1EF365A2" w14:textId="77777777" w:rsidTr="00903B53">
        <w:trPr>
          <w:gridAfter w:val="1"/>
          <w:wAfter w:w="7" w:type="dxa"/>
          <w:trHeight w:val="274"/>
        </w:trPr>
        <w:tc>
          <w:tcPr>
            <w:tcW w:w="36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066C3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43174F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E2350C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19F73C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2E8587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C53F84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22A2FD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D39D74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4C20F0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988110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9C0F9D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0FDAD9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bottom"/>
          </w:tcPr>
          <w:p w14:paraId="6E4B5E04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bottom"/>
          </w:tcPr>
          <w:p w14:paraId="5C62BF94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32" w:type="dxa"/>
            <w:tcBorders>
              <w:bottom w:val="single" w:sz="4" w:space="0" w:color="000000"/>
              <w:right w:val="single" w:sz="8" w:space="0" w:color="000000"/>
            </w:tcBorders>
            <w:shd w:val="clear" w:color="F8CBAD" w:fill="FCE4D6"/>
            <w:vAlign w:val="bottom"/>
          </w:tcPr>
          <w:p w14:paraId="535C81FB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FE3EA9" w:rsidRPr="00667878" w14:paraId="76027D81" w14:textId="77777777" w:rsidTr="00903B53">
        <w:trPr>
          <w:gridAfter w:val="1"/>
          <w:wAfter w:w="7" w:type="dxa"/>
          <w:trHeight w:val="274"/>
        </w:trPr>
        <w:tc>
          <w:tcPr>
            <w:tcW w:w="36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EBD75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0727E4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922F5F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30054F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489193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058134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3A88B2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9B0893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A4EF88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85FF43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9E726D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988535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bottom"/>
          </w:tcPr>
          <w:p w14:paraId="453B1247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bottom"/>
          </w:tcPr>
          <w:p w14:paraId="06390756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32" w:type="dxa"/>
            <w:tcBorders>
              <w:bottom w:val="single" w:sz="4" w:space="0" w:color="000000"/>
              <w:right w:val="single" w:sz="8" w:space="0" w:color="000000"/>
            </w:tcBorders>
            <w:shd w:val="clear" w:color="F8CBAD" w:fill="FCE4D6"/>
            <w:vAlign w:val="bottom"/>
          </w:tcPr>
          <w:p w14:paraId="54DB240A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FE3EA9" w:rsidRPr="00667878" w14:paraId="7103A139" w14:textId="77777777" w:rsidTr="00903B53">
        <w:trPr>
          <w:gridAfter w:val="1"/>
          <w:wAfter w:w="7" w:type="dxa"/>
          <w:trHeight w:val="274"/>
        </w:trPr>
        <w:tc>
          <w:tcPr>
            <w:tcW w:w="36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5B0F4" w14:textId="77777777" w:rsidR="00FE3EA9" w:rsidRPr="00667878" w:rsidRDefault="00FE3EA9" w:rsidP="0098609B">
            <w:pPr>
              <w:suppressAutoHyphens w:val="0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667878">
              <w:rPr>
                <w:rFonts w:eastAsia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7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B25A7C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45F25B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6F6673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BA2F02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AA2269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F7094F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2CFC82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DFD4C6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F2B00F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58FA4E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87476C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bottom"/>
          </w:tcPr>
          <w:p w14:paraId="54CBBFD8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F8CBAD" w:fill="FCE4D6"/>
            <w:vAlign w:val="bottom"/>
          </w:tcPr>
          <w:p w14:paraId="278B917E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332" w:type="dxa"/>
            <w:tcBorders>
              <w:bottom w:val="single" w:sz="4" w:space="0" w:color="000000"/>
              <w:right w:val="single" w:sz="8" w:space="0" w:color="000000"/>
            </w:tcBorders>
            <w:shd w:val="clear" w:color="F8CBAD" w:fill="FCE4D6"/>
            <w:vAlign w:val="bottom"/>
          </w:tcPr>
          <w:p w14:paraId="30596850" w14:textId="77777777" w:rsidR="00FE3EA9" w:rsidRPr="00667878" w:rsidRDefault="00FE3EA9" w:rsidP="0098609B">
            <w:pPr>
              <w:suppressAutoHyphens w:val="0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</w:tbl>
    <w:p w14:paraId="334CF195" w14:textId="2ACDA45C" w:rsidR="00FE3EA9" w:rsidRPr="00903B53" w:rsidRDefault="00FE3EA9" w:rsidP="00667878">
      <w:pPr>
        <w:pStyle w:val="Contedodatabela0"/>
        <w:ind w:left="-142" w:right="-456"/>
        <w:rPr>
          <w:rFonts w:ascii="Times New Roman" w:hAnsi="Times New Roman"/>
          <w:color w:val="FF0000"/>
          <w:sz w:val="16"/>
          <w:szCs w:val="16"/>
        </w:rPr>
      </w:pPr>
      <w:r w:rsidRPr="00903B53">
        <w:rPr>
          <w:rFonts w:ascii="Times New Roman" w:hAnsi="Times New Roman"/>
          <w:color w:val="FF0000"/>
          <w:sz w:val="16"/>
          <w:szCs w:val="16"/>
        </w:rPr>
        <w:t>Obs.: Na coluna relacionada ao “Nº de atendimentos ofertados no CAEE”, a instituição deve registrar o total de atendimentos ofertados no mês, conforme calendário, independente do quantitativo de frequência do</w:t>
      </w:r>
      <w:r w:rsidR="00667878" w:rsidRPr="00903B53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903B53">
        <w:rPr>
          <w:rFonts w:ascii="Times New Roman" w:hAnsi="Times New Roman"/>
          <w:color w:val="FF0000"/>
          <w:sz w:val="16"/>
          <w:szCs w:val="16"/>
        </w:rPr>
        <w:t>estudante.</w:t>
      </w:r>
    </w:p>
    <w:p w14:paraId="29DCADEF" w14:textId="77777777" w:rsidR="00FE3EA9" w:rsidRPr="00903B53" w:rsidRDefault="00FE3EA9" w:rsidP="00667878">
      <w:pPr>
        <w:pStyle w:val="Contedodatabela0"/>
        <w:ind w:left="-142"/>
        <w:rPr>
          <w:rFonts w:ascii="Times New Roman" w:hAnsi="Times New Roman"/>
          <w:color w:val="FF0000"/>
          <w:sz w:val="16"/>
          <w:szCs w:val="16"/>
        </w:rPr>
      </w:pPr>
      <w:r w:rsidRPr="00903B53">
        <w:rPr>
          <w:rFonts w:ascii="Times New Roman" w:hAnsi="Times New Roman"/>
          <w:color w:val="FF0000"/>
          <w:sz w:val="16"/>
          <w:szCs w:val="16"/>
        </w:rPr>
        <w:t>Assinatura eletrônica via EDocs.  Salvar em PDF.</w:t>
      </w:r>
    </w:p>
    <w:p w14:paraId="12096445" w14:textId="78176BDA" w:rsidR="00FE3EA9" w:rsidRPr="00903B53" w:rsidRDefault="00FE3EA9" w:rsidP="00667878">
      <w:pPr>
        <w:pStyle w:val="Contedodatabela0"/>
        <w:ind w:left="-142"/>
        <w:rPr>
          <w:rFonts w:ascii="Times New Roman" w:hAnsi="Times New Roman"/>
          <w:sz w:val="14"/>
          <w:szCs w:val="14"/>
        </w:rPr>
      </w:pPr>
      <w:r w:rsidRPr="00903B53">
        <w:rPr>
          <w:rFonts w:ascii="Times New Roman" w:hAnsi="Times New Roman"/>
          <w:color w:val="FF0000"/>
          <w:sz w:val="16"/>
          <w:szCs w:val="16"/>
        </w:rPr>
        <w:t>Não imprimir e escanear o documento. Não alterar a estrutura do documento e as informações em preto, somente acrescentar informações nos espaços pertinentes e onde a escrita está em vermelho</w:t>
      </w:r>
      <w:r w:rsidRPr="00903B53">
        <w:rPr>
          <w:rFonts w:ascii="Times New Roman" w:hAnsi="Times New Roman"/>
          <w:color w:val="FF0000"/>
          <w:sz w:val="14"/>
          <w:szCs w:val="14"/>
        </w:rPr>
        <w:t>.</w:t>
      </w:r>
    </w:p>
    <w:p w14:paraId="33A610B1" w14:textId="77777777" w:rsidR="00667878" w:rsidRDefault="00667878" w:rsidP="00667878">
      <w:pPr>
        <w:spacing w:line="360" w:lineRule="auto"/>
        <w:rPr>
          <w:rFonts w:eastAsia="Arial" w:cs="Times New Roman"/>
          <w:color w:val="EE0000"/>
          <w:sz w:val="22"/>
          <w:szCs w:val="22"/>
          <w:lang w:eastAsia="zh-CN"/>
        </w:rPr>
      </w:pPr>
    </w:p>
    <w:p w14:paraId="1C7A2A4F" w14:textId="77777777" w:rsidR="00397D39" w:rsidRDefault="00397D39" w:rsidP="003113BA">
      <w:pPr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5633222C" w14:textId="77777777" w:rsidR="00455059" w:rsidRDefault="00455059" w:rsidP="003113BA">
      <w:pPr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711A9177" w14:textId="0079A81D" w:rsidR="009829C3" w:rsidRPr="003113BA" w:rsidRDefault="009829C3" w:rsidP="003113BA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3113BA">
        <w:rPr>
          <w:rFonts w:cs="Times New Roman"/>
          <w:b/>
          <w:sz w:val="22"/>
          <w:szCs w:val="22"/>
        </w:rPr>
        <w:t xml:space="preserve">ANEXO </w:t>
      </w:r>
      <w:r w:rsidR="003113BA">
        <w:rPr>
          <w:rFonts w:cs="Times New Roman"/>
          <w:b/>
          <w:sz w:val="22"/>
          <w:szCs w:val="22"/>
        </w:rPr>
        <w:t>IX</w:t>
      </w:r>
    </w:p>
    <w:p w14:paraId="49C31E5E" w14:textId="0762D9D1" w:rsidR="009829C3" w:rsidRDefault="009829C3" w:rsidP="003113BA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3113BA">
        <w:rPr>
          <w:rFonts w:cs="Times New Roman"/>
          <w:b/>
          <w:sz w:val="22"/>
          <w:szCs w:val="22"/>
        </w:rPr>
        <w:t>MAPA DE TURMAS</w:t>
      </w:r>
    </w:p>
    <w:p w14:paraId="24C7FF79" w14:textId="77777777" w:rsidR="00903B53" w:rsidRPr="003113BA" w:rsidRDefault="00903B53" w:rsidP="003113BA">
      <w:pPr>
        <w:spacing w:line="360" w:lineRule="auto"/>
        <w:jc w:val="center"/>
        <w:rPr>
          <w:rFonts w:cs="Times New Roman"/>
          <w:b/>
          <w:sz w:val="22"/>
          <w:szCs w:val="22"/>
        </w:rPr>
      </w:pPr>
    </w:p>
    <w:p w14:paraId="5810EAE6" w14:textId="3D8BD946" w:rsidR="006A4DC8" w:rsidRPr="006D0B6A" w:rsidRDefault="003113BA" w:rsidP="003113BA">
      <w:pPr>
        <w:spacing w:line="360" w:lineRule="auto"/>
        <w:jc w:val="center"/>
        <w:textAlignment w:val="baseline"/>
        <w:rPr>
          <w:rFonts w:eastAsia="NSimSun" w:cs="Times New Roman"/>
          <w:b/>
          <w:bCs/>
          <w:lang w:eastAsia="zh-CN" w:bidi="hi-IN"/>
        </w:rPr>
      </w:pPr>
      <w:r w:rsidRPr="006D0B6A">
        <w:rPr>
          <w:rFonts w:eastAsia="Times New Roman" w:cs="Times New Roman"/>
          <w:b/>
          <w:bCs/>
          <w:color w:val="000000"/>
          <w:lang w:eastAsia="pt-BR"/>
        </w:rPr>
        <w:t xml:space="preserve">EDITAL DE CREDENCIAMENTO Nº </w:t>
      </w:r>
      <w:r w:rsidRPr="006D0B6A">
        <w:rPr>
          <w:rFonts w:eastAsia="Times New Roman" w:cs="Times New Roman"/>
          <w:b/>
          <w:bCs/>
          <w:color w:val="FF0000"/>
          <w:lang w:eastAsia="pt-BR"/>
        </w:rPr>
        <w:t>XXXX</w:t>
      </w:r>
      <w:r w:rsidRPr="006D0B6A">
        <w:rPr>
          <w:rFonts w:eastAsia="Times New Roman" w:cs="Times New Roman"/>
          <w:b/>
          <w:bCs/>
          <w:color w:val="000000"/>
          <w:lang w:eastAsia="pt-BR"/>
        </w:rPr>
        <w:t>/202</w:t>
      </w:r>
      <w:r w:rsidRPr="006D0B6A">
        <w:rPr>
          <w:rFonts w:eastAsia="Times New Roman" w:cs="Times New Roman"/>
          <w:b/>
          <w:bCs/>
          <w:color w:val="FF0000"/>
          <w:lang w:eastAsia="pt-BR"/>
        </w:rPr>
        <w:t>X</w:t>
      </w:r>
    </w:p>
    <w:tbl>
      <w:tblPr>
        <w:tblW w:w="14871" w:type="dxa"/>
        <w:tblInd w:w="-1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150"/>
        <w:gridCol w:w="1276"/>
        <w:gridCol w:w="4111"/>
        <w:gridCol w:w="1656"/>
        <w:gridCol w:w="1351"/>
        <w:gridCol w:w="1941"/>
        <w:gridCol w:w="2268"/>
      </w:tblGrid>
      <w:tr w:rsidR="006A4DC8" w:rsidRPr="006A4DC8" w14:paraId="319B0FDC" w14:textId="77777777" w:rsidTr="003113BA">
        <w:trPr>
          <w:trHeight w:val="361"/>
        </w:trPr>
        <w:tc>
          <w:tcPr>
            <w:tcW w:w="148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14663F67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MAPA DE TURMAS DE </w:t>
            </w:r>
            <w:r w:rsidRPr="006A4DC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(</w:t>
            </w:r>
            <w:r w:rsidRPr="006A4DC8">
              <w:rPr>
                <w:rFonts w:eastAsia="Times New Roman" w:cs="Times New Roman"/>
                <w:b/>
                <w:bCs/>
                <w:i/>
                <w:iCs/>
                <w:color w:val="FF0000"/>
                <w:lang w:eastAsia="pt-BR"/>
              </w:rPr>
              <w:t>MÊS COMPETÊNCIA</w:t>
            </w:r>
            <w:r w:rsidRPr="006A4DC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)</w:t>
            </w: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– 202</w:t>
            </w:r>
            <w:r w:rsidRPr="006A4DC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X</w:t>
            </w:r>
          </w:p>
        </w:tc>
      </w:tr>
      <w:tr w:rsidR="006A4DC8" w:rsidRPr="006A4DC8" w14:paraId="3D1B4898" w14:textId="77777777" w:rsidTr="003113BA">
        <w:trPr>
          <w:trHeight w:val="374"/>
        </w:trPr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BC42AA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TURMA DE CAEE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5564221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DIAS DE ATENDIMENTO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33EC0B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HORÁRIO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7F325BC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 COMPLETO DO ESTUDANTE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5FB5890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DATA DE NASCIMENTO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6818026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ANO/SÉRIE  da Escola Regular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11E2AF6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PROFESSOR(A)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D6314A1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Especificação da Deficiência</w:t>
            </w:r>
          </w:p>
        </w:tc>
      </w:tr>
      <w:tr w:rsidR="006A4DC8" w:rsidRPr="006A4DC8" w14:paraId="02ACF0B3" w14:textId="77777777" w:rsidTr="003113BA">
        <w:trPr>
          <w:trHeight w:val="37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BCBC7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972BD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79FF0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A393ED4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(ordem alfabética da turma)</w:t>
            </w: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2C26F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F339B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CBC0C4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ED1A1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6A4DC8" w:rsidRPr="006A4DC8" w14:paraId="53FCD96D" w14:textId="77777777" w:rsidTr="003113BA">
        <w:trPr>
          <w:trHeight w:val="281"/>
        </w:trPr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9AA306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 xml:space="preserve">(Exemplo)  Turma M01     </w:t>
            </w:r>
            <w:r w:rsidRPr="006A4DC8">
              <w:rPr>
                <w:rFonts w:eastAsia="Times New Roman" w:cs="Times New Roman"/>
                <w:color w:val="FF0000"/>
                <w:lang w:eastAsia="pt-BR"/>
              </w:rPr>
              <w:t>matutino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6CE62A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color w:val="FF0000"/>
                <w:lang w:eastAsia="pt-BR"/>
              </w:rPr>
              <w:t>(Exemplo) Segunda e Quarta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C6A097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color w:val="FF0000"/>
                <w:lang w:eastAsia="pt-BR"/>
              </w:rPr>
              <w:t>(Exemplo) 07h às 09h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97B3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7581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E102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0BC90B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7121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144C7813" w14:textId="77777777" w:rsidTr="003113BA">
        <w:trPr>
          <w:trHeight w:val="281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2E0DA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CE9E74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A1995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55ABB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788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62F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14CA2E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D302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2852B220" w14:textId="77777777" w:rsidTr="003113BA">
        <w:trPr>
          <w:trHeight w:val="281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A71DB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2B9A6C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CFE9C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D77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290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9C49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E857B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9E4F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4C0594D8" w14:textId="77777777" w:rsidTr="003113BA">
        <w:trPr>
          <w:trHeight w:val="281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8844E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C80C24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8679B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945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70D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105D" w14:textId="77777777" w:rsidR="006A4DC8" w:rsidRPr="006A4DC8" w:rsidRDefault="006A4DC8" w:rsidP="006A4DC8">
            <w:pPr>
              <w:suppressAutoHyphens w:val="0"/>
              <w:jc w:val="right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18A51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22D0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2A20B633" w14:textId="77777777" w:rsidTr="003113BA">
        <w:trPr>
          <w:trHeight w:val="281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2C0AB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A31B8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6464E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80082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C57AE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092612" w14:textId="77777777" w:rsidR="006A4DC8" w:rsidRPr="006A4DC8" w:rsidRDefault="006A4DC8" w:rsidP="006A4DC8">
            <w:pPr>
              <w:suppressAutoHyphens w:val="0"/>
              <w:jc w:val="right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649D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AC97E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3406D629" w14:textId="77777777" w:rsidTr="003113BA">
        <w:trPr>
          <w:trHeight w:val="281"/>
        </w:trPr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3FA8AAF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Turma    M02     matutino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A73256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color w:val="FF0000"/>
                <w:lang w:eastAsia="pt-BR"/>
              </w:rPr>
              <w:t>Terça e Quinta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2431A7C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color w:val="FF0000"/>
                <w:lang w:eastAsia="pt-BR"/>
              </w:rPr>
              <w:t>(Exemplo) 09h20 às 11h20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C9A9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1E3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7C00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59D92E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D70A2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1CF07597" w14:textId="77777777" w:rsidTr="003113BA">
        <w:trPr>
          <w:trHeight w:val="294"/>
        </w:trPr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52BE8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6446D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FF75DB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5023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390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04CE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DE3A7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5A2B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2CA7C1BC" w14:textId="77777777" w:rsidTr="003113BA">
        <w:trPr>
          <w:trHeight w:val="294"/>
        </w:trPr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DBE84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6B2ED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F073F4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119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847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0006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4AD4A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BCDE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16B26A1F" w14:textId="77777777" w:rsidTr="003113BA">
        <w:trPr>
          <w:trHeight w:val="294"/>
        </w:trPr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C00B7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84704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D344E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434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1A8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03D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01062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51FD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02FFA44D" w14:textId="77777777" w:rsidTr="003113BA">
        <w:trPr>
          <w:trHeight w:val="294"/>
        </w:trPr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9DEEE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E2AA8C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B5912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8E6C4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DC6A8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EED61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981A8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E95A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2ABE5080" w14:textId="77777777" w:rsidTr="003113BA">
        <w:trPr>
          <w:trHeight w:val="281"/>
        </w:trPr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44ECAC8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Turma  M03      matutino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C625F5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AB2DE7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C12D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8F0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A5F1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9CC3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C46A1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16024CBB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23195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8EF19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D744C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5C015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E44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9B44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E63AE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E5011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27F10B31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467061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52404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780A1B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8776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F90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DA02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1675B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EB20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615F323A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471D7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41F65B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94EDA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1AF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820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EEA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0C30EC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DB1E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5B7669D9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BB3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9574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5BA1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D2F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6AE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0D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0FF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5A92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3461DBB0" w14:textId="77777777" w:rsidTr="003113BA">
        <w:trPr>
          <w:trHeight w:val="281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17AF94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Turma  V01</w:t>
            </w:r>
            <w:r w:rsidRPr="006A4DC8">
              <w:rPr>
                <w:rFonts w:eastAsia="Times New Roman" w:cs="Times New Roman"/>
                <w:color w:val="FF0000"/>
                <w:lang w:eastAsia="pt-BR"/>
              </w:rPr>
              <w:t xml:space="preserve">      vespertino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B7BD13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color w:val="FF0000"/>
                <w:lang w:eastAsia="pt-BR"/>
              </w:rPr>
            </w:pPr>
          </w:p>
          <w:p w14:paraId="50DD4291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color w:val="FF0000"/>
                <w:lang w:eastAsia="pt-BR"/>
              </w:rPr>
              <w:t>(Exemplo) Segunda e Quarta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B3DFCB" w14:textId="77777777" w:rsidR="006A4DC8" w:rsidRPr="006A4DC8" w:rsidRDefault="006A4DC8" w:rsidP="00760993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  <w:p w14:paraId="0B9D322F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color w:val="FF0000"/>
                <w:lang w:eastAsia="pt-BR"/>
              </w:rPr>
              <w:t>(Exemplo) 13h às 15h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FAD6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9B5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29E6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D55FD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  <w:p w14:paraId="7BCA2AD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  <w:p w14:paraId="15DA90B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  <w:p w14:paraId="7CEE73D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  <w:p w14:paraId="62DF54F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  <w:p w14:paraId="2CCAD7B4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1DDAB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7E63F16B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BE7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9DD1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073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6382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13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E825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68BE5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5BD76B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1CD879F1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95FF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48DB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BEA4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858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425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244C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774FA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377D8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1539A28D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E5B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B58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2B1E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178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A89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DAC7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B8FA2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619FBB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0159D9CE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B7F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4AA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28DC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563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459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8D1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B69AE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6081A1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4C462C1D" w14:textId="77777777" w:rsidTr="003113BA">
        <w:trPr>
          <w:trHeight w:val="281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F055EEB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Turma  V02       vespertino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174838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3A7278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558A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50D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53C5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9C9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EF3F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65795B3B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17216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69A0E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4F472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F067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4BB4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F948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B3FE2C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AAE9C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6B56F5C7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ADC7F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DE21C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C2CCA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D1B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82BE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9961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5BD65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B632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432B4878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1FB8D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022EE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CEFD6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8DC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5B8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EB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D019D1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B45A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62A20102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87FDBB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1DDC7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A023BC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87E76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C4F085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4C0E9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D76188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5999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2B83E191" w14:textId="77777777" w:rsidTr="003113BA">
        <w:trPr>
          <w:trHeight w:val="281"/>
        </w:trPr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C0D8AAE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b/>
                <w:bCs/>
                <w:color w:val="FF0000"/>
                <w:lang w:eastAsia="pt-BR"/>
              </w:rPr>
              <w:t>Turma  V03       vespertino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E8E3710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E33269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B891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650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628F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B3D77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D25E7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5B3F5831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71388F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93D1B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E043FF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7F9A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1B6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EE53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E8DC2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3145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1308D3BA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2737CE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9491D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AA7FF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6221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4A6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3706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47A05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F2E8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6C65D520" w14:textId="77777777" w:rsidTr="003113BA">
        <w:trPr>
          <w:trHeight w:val="294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AF428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97816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4CB9F0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24BF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973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0A8A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7E44DF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4F8B3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507FC4FA" w14:textId="77777777" w:rsidTr="003113BA">
        <w:trPr>
          <w:trHeight w:val="281"/>
        </w:trPr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AE0E4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65C787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b/>
                <w:bCs/>
                <w:color w:val="FF0000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A45FCE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FC52E6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4582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3AC1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02F69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B3F7F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663A64A8" w14:textId="77777777" w:rsidTr="003113BA">
        <w:trPr>
          <w:trHeight w:val="281"/>
        </w:trPr>
        <w:tc>
          <w:tcPr>
            <w:tcW w:w="7655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7C7E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718C72A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C9D647C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24B4CD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lang w:eastAsia="pt-BR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8E874" w14:textId="77777777" w:rsidR="006A4DC8" w:rsidRPr="006A4DC8" w:rsidRDefault="006A4DC8" w:rsidP="006A4DC8">
            <w:pPr>
              <w:suppressAutoHyphens w:val="0"/>
              <w:jc w:val="center"/>
              <w:rPr>
                <w:rFonts w:eastAsia="Times New Roman" w:cs="Times New Roman"/>
                <w:lang w:eastAsia="pt-BR"/>
              </w:rPr>
            </w:pPr>
          </w:p>
        </w:tc>
      </w:tr>
      <w:tr w:rsidR="006A4DC8" w:rsidRPr="006A4DC8" w14:paraId="1D8295A7" w14:textId="77777777" w:rsidTr="003113BA">
        <w:trPr>
          <w:trHeight w:val="267"/>
        </w:trPr>
        <w:tc>
          <w:tcPr>
            <w:tcW w:w="1487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7BE9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color w:val="FF0000"/>
                <w:lang w:eastAsia="pt-BR"/>
              </w:rPr>
              <w:t xml:space="preserve">Assinatura eletrônica via EDocs.  Salvar em PDF.  Não imprimir e escanear o documento. </w:t>
            </w:r>
          </w:p>
        </w:tc>
      </w:tr>
      <w:tr w:rsidR="006A4DC8" w:rsidRPr="006A4DC8" w14:paraId="53746360" w14:textId="77777777" w:rsidTr="003113BA">
        <w:trPr>
          <w:trHeight w:val="267"/>
        </w:trPr>
        <w:tc>
          <w:tcPr>
            <w:tcW w:w="1487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F2BF" w14:textId="678FF0CD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color w:val="FF0000"/>
                <w:lang w:eastAsia="pt-BR"/>
              </w:rPr>
              <w:t>Não alterar a estrutura do documento, cores e as informações em preto, somente acrescentar informações nos espaços pertinentes (em branco) ou onde a</w:t>
            </w:r>
          </w:p>
        </w:tc>
      </w:tr>
      <w:tr w:rsidR="006A4DC8" w:rsidRPr="006A4DC8" w14:paraId="504B1B32" w14:textId="77777777" w:rsidTr="003113BA">
        <w:trPr>
          <w:trHeight w:val="267"/>
        </w:trPr>
        <w:tc>
          <w:tcPr>
            <w:tcW w:w="1487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397C" w14:textId="77777777" w:rsidR="006A4DC8" w:rsidRPr="006A4DC8" w:rsidRDefault="006A4DC8" w:rsidP="006A4DC8">
            <w:pPr>
              <w:suppressAutoHyphens w:val="0"/>
              <w:rPr>
                <w:rFonts w:eastAsia="Times New Roman" w:cs="Times New Roman"/>
                <w:color w:val="FF0000"/>
                <w:lang w:eastAsia="pt-BR"/>
              </w:rPr>
            </w:pPr>
            <w:r w:rsidRPr="006A4DC8">
              <w:rPr>
                <w:rFonts w:eastAsia="Times New Roman" w:cs="Times New Roman"/>
                <w:color w:val="FF0000"/>
                <w:lang w:eastAsia="pt-BR"/>
              </w:rPr>
              <w:t>escrita está em vermelho.</w:t>
            </w:r>
          </w:p>
        </w:tc>
      </w:tr>
    </w:tbl>
    <w:p w14:paraId="297A6DD5" w14:textId="16641AE6" w:rsidR="006A4DC8" w:rsidRPr="006A4DC8" w:rsidRDefault="006A4DC8" w:rsidP="00857D56">
      <w:pPr>
        <w:spacing w:after="140" w:line="360" w:lineRule="auto"/>
        <w:textAlignment w:val="baseline"/>
        <w:rPr>
          <w:rFonts w:eastAsia="NSimSun" w:cs="Times New Roman"/>
          <w:b/>
          <w:bCs/>
          <w:lang w:eastAsia="zh-CN" w:bidi="hi-IN"/>
        </w:rPr>
        <w:sectPr w:rsidR="006A4DC8" w:rsidRPr="006A4DC8" w:rsidSect="00397D39">
          <w:headerReference w:type="default" r:id="rId12"/>
          <w:footerReference w:type="default" r:id="rId13"/>
          <w:pgSz w:w="16838" w:h="11906" w:orient="landscape"/>
          <w:pgMar w:top="1134" w:right="1701" w:bottom="991" w:left="1134" w:header="709" w:footer="0" w:gutter="0"/>
          <w:cols w:space="720"/>
          <w:docGrid w:linePitch="360"/>
        </w:sectPr>
      </w:pPr>
    </w:p>
    <w:p w14:paraId="385815DE" w14:textId="77777777" w:rsidR="00FD68ED" w:rsidRDefault="00FD68ED" w:rsidP="009829C3">
      <w:pPr>
        <w:spacing w:line="360" w:lineRule="auto"/>
        <w:jc w:val="center"/>
        <w:rPr>
          <w:b/>
          <w:sz w:val="22"/>
          <w:szCs w:val="22"/>
        </w:rPr>
      </w:pPr>
    </w:p>
    <w:p w14:paraId="0FA27361" w14:textId="019E7E18" w:rsidR="009829C3" w:rsidRDefault="009829C3" w:rsidP="009829C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ANEXO X</w:t>
      </w:r>
    </w:p>
    <w:p w14:paraId="41EF4DD2" w14:textId="0BD3825E" w:rsidR="00A60248" w:rsidRDefault="00A60248" w:rsidP="009829C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RELATÓRIO DESCRITIVO MENSAL</w:t>
      </w:r>
    </w:p>
    <w:p w14:paraId="1A2FAD16" w14:textId="77777777" w:rsidR="00072D5C" w:rsidRDefault="00072D5C" w:rsidP="009829C3">
      <w:pPr>
        <w:spacing w:line="360" w:lineRule="auto"/>
        <w:jc w:val="center"/>
        <w:rPr>
          <w:b/>
          <w:sz w:val="22"/>
          <w:szCs w:val="22"/>
        </w:rPr>
      </w:pPr>
    </w:p>
    <w:p w14:paraId="358E2C17" w14:textId="0E90F377" w:rsidR="00A60248" w:rsidRPr="006D0B6A" w:rsidRDefault="00A60248" w:rsidP="00857D56">
      <w:pPr>
        <w:spacing w:after="140" w:line="276" w:lineRule="auto"/>
        <w:jc w:val="center"/>
        <w:textAlignment w:val="baseline"/>
        <w:rPr>
          <w:rFonts w:eastAsia="NSimSun" w:cs="Times New Roman"/>
          <w:b/>
          <w:bCs/>
          <w:lang w:eastAsia="zh-CN" w:bidi="hi-IN"/>
        </w:rPr>
      </w:pPr>
      <w:r w:rsidRPr="006D0B6A">
        <w:rPr>
          <w:rFonts w:eastAsia="NSimSun" w:cs="Times New Roman"/>
          <w:b/>
          <w:bCs/>
          <w:lang w:eastAsia="zh-CN" w:bidi="hi-IN"/>
        </w:rPr>
        <w:t xml:space="preserve">INSTITUIÇÃO FILANTRÓPICA </w:t>
      </w:r>
      <w:r w:rsidRPr="006D0B6A">
        <w:rPr>
          <w:rFonts w:eastAsia="NSimSun" w:cs="Times New Roman"/>
          <w:b/>
          <w:bCs/>
          <w:color w:val="FF0000"/>
          <w:lang w:eastAsia="zh-CN" w:bidi="hi-IN"/>
        </w:rPr>
        <w:t>XXXXX</w:t>
      </w: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3186866D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49920A6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RELATÓRIO DESCRITIVO MENSAL</w:t>
            </w:r>
          </w:p>
        </w:tc>
      </w:tr>
    </w:tbl>
    <w:p w14:paraId="10DFE2D6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4672E1F0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80DDA0B" w14:textId="77777777" w:rsidR="00857D56" w:rsidRPr="006D0B6A" w:rsidRDefault="00857D56" w:rsidP="0098609B">
            <w:pPr>
              <w:pStyle w:val="Contedodatabela0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* IDENTIFICAÇÃO DO CAEE</w:t>
            </w:r>
          </w:p>
        </w:tc>
      </w:tr>
    </w:tbl>
    <w:p w14:paraId="40529D76" w14:textId="77777777" w:rsidR="00857D56" w:rsidRPr="006D0B6A" w:rsidRDefault="00857D56" w:rsidP="00857D56">
      <w:pPr>
        <w:rPr>
          <w:rFonts w:cs="Times New Roman"/>
          <w:vanish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206370D9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9993" w14:textId="77777777" w:rsidR="00857D56" w:rsidRPr="006D0B6A" w:rsidRDefault="00857D56" w:rsidP="0098609B">
            <w:pPr>
              <w:pStyle w:val="Contedodatabela0"/>
              <w:rPr>
                <w:rFonts w:ascii="Times New Roman" w:hAnsi="Times New Roman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CAEE</w:t>
            </w:r>
            <w:r w:rsidRPr="006D0B6A">
              <w:rPr>
                <w:rFonts w:ascii="Times New Roman" w:hAnsi="Times New Roman"/>
                <w:sz w:val="20"/>
              </w:rPr>
              <w:t>:</w:t>
            </w:r>
          </w:p>
        </w:tc>
      </w:tr>
      <w:tr w:rsidR="00857D56" w:rsidRPr="006D0B6A" w14:paraId="1CAC616E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0382" w14:textId="77777777" w:rsidR="00857D56" w:rsidRPr="006D0B6A" w:rsidRDefault="00857D56" w:rsidP="0098609B">
            <w:pPr>
              <w:pStyle w:val="Contedodatabela0"/>
              <w:rPr>
                <w:rFonts w:ascii="Times New Roman" w:hAnsi="Times New Roman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MUNICÍPIO</w:t>
            </w:r>
            <w:r w:rsidRPr="006D0B6A">
              <w:rPr>
                <w:rFonts w:ascii="Times New Roman" w:hAnsi="Times New Roman"/>
                <w:sz w:val="20"/>
              </w:rPr>
              <w:t>:</w:t>
            </w:r>
          </w:p>
        </w:tc>
      </w:tr>
      <w:tr w:rsidR="00857D56" w:rsidRPr="006D0B6A" w14:paraId="6F9E36BF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6C37" w14:textId="77777777" w:rsidR="00857D56" w:rsidRPr="006D0B6A" w:rsidRDefault="00857D56" w:rsidP="0098609B">
            <w:pPr>
              <w:pStyle w:val="Contedodatabela0"/>
              <w:rPr>
                <w:rFonts w:ascii="Times New Roman" w:hAnsi="Times New Roman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MÊS / ANO</w:t>
            </w:r>
            <w:r w:rsidRPr="006D0B6A">
              <w:rPr>
                <w:rFonts w:ascii="Times New Roman" w:hAnsi="Times New Roman"/>
                <w:sz w:val="20"/>
              </w:rPr>
              <w:t>:</w:t>
            </w:r>
          </w:p>
        </w:tc>
      </w:tr>
    </w:tbl>
    <w:p w14:paraId="23A72324" w14:textId="77777777" w:rsidR="00857D56" w:rsidRPr="006D0B6A" w:rsidRDefault="00857D56" w:rsidP="00857D56">
      <w:pPr>
        <w:pStyle w:val="Standard"/>
        <w:ind w:right="-46"/>
        <w:jc w:val="both"/>
        <w:rPr>
          <w:rFonts w:ascii="Times New Roman" w:hAnsi="Times New Roman" w:cs="Times New Roman"/>
          <w:sz w:val="20"/>
          <w:szCs w:val="20"/>
        </w:rPr>
      </w:pPr>
      <w:r w:rsidRPr="006D0B6A">
        <w:rPr>
          <w:rFonts w:ascii="Times New Roman" w:hAnsi="Times New Roman" w:cs="Times New Roman"/>
          <w:sz w:val="20"/>
          <w:szCs w:val="20"/>
        </w:rPr>
        <w:t>Este relatório tem como objetivo a apresentação do conjunto de atividades pedagógicas desenvolvidas ao longo do mês, no âmbito do Atendimento Educacional Especializado (AEE), considerando todos os estudantes atendidos no CAEE desta instituição filantrópica, demonstrando a execução dos serviços contratados, bem como assegurando transparência, efetividade e a qualidade pedagógica das ações realizadas.</w:t>
      </w:r>
    </w:p>
    <w:p w14:paraId="5DFBE954" w14:textId="77777777" w:rsidR="00857D56" w:rsidRPr="006D0B6A" w:rsidRDefault="00857D56" w:rsidP="00857D5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5856A3C1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4331FC6" w14:textId="77777777" w:rsidR="00857D56" w:rsidRPr="006D0B6A" w:rsidRDefault="00857D56" w:rsidP="0098609B">
            <w:pPr>
              <w:pStyle w:val="Contedodatabela0"/>
              <w:ind w:right="-187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1. PÚBLICO ATENDIDO</w:t>
            </w:r>
          </w:p>
        </w:tc>
      </w:tr>
      <w:tr w:rsidR="00857D56" w:rsidRPr="006D0B6A" w14:paraId="35D54B48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FF21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i/>
                <w:iCs/>
                <w:color w:val="FF0000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Esclarecer a área de habilitação da instituição, o público atendido, tipo de atendimento e as redes de ensino participantes.</w:t>
            </w:r>
          </w:p>
          <w:p w14:paraId="1C4C4A91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sz w:val="20"/>
              </w:rPr>
            </w:pPr>
          </w:p>
        </w:tc>
      </w:tr>
    </w:tbl>
    <w:p w14:paraId="52B5E23F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17BAE72F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6B5639B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2. FUNCIONAMENTO DO CAEE</w:t>
            </w:r>
          </w:p>
        </w:tc>
      </w:tr>
      <w:tr w:rsidR="00857D56" w:rsidRPr="006D0B6A" w14:paraId="5A3ED031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C08D" w14:textId="77777777" w:rsidR="00857D56" w:rsidRPr="006D0B6A" w:rsidRDefault="00857D56" w:rsidP="0098609B">
            <w:pPr>
              <w:pStyle w:val="Contedodatabela0"/>
              <w:ind w:right="304"/>
              <w:jc w:val="both"/>
              <w:rPr>
                <w:rFonts w:ascii="Times New Roman" w:hAnsi="Times New Roman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Relatar o número de estudantes atendidos/matriculados, os horários e dias da semana de funcionamento do CAEE, turnos, dias e horários de planejamento (PL).</w:t>
            </w:r>
          </w:p>
        </w:tc>
      </w:tr>
    </w:tbl>
    <w:p w14:paraId="36C5C217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1A1225FC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BB3C179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3. OBJETIVO GERAL</w:t>
            </w:r>
          </w:p>
        </w:tc>
      </w:tr>
      <w:tr w:rsidR="00857D56" w:rsidRPr="006D0B6A" w14:paraId="40823B46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0505" w14:textId="77777777" w:rsidR="00857D56" w:rsidRPr="006D0B6A" w:rsidRDefault="00857D56" w:rsidP="0098609B">
            <w:pPr>
              <w:pStyle w:val="Standard"/>
              <w:ind w:righ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Descrição ampla, clara e abrangente da </w:t>
            </w:r>
            <w:r w:rsidRPr="006D0B6A">
              <w:rPr>
                <w:rStyle w:val="StrongEmphasis"/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finalidade principal do serviço pedagógico que está sendo realizado durante o mês referência</w:t>
            </w:r>
            <w:r w:rsidRPr="006D0B6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. Expressar </w:t>
            </w:r>
            <w:r w:rsidRPr="006D0B6A">
              <w:rPr>
                <w:rStyle w:val="StrongEmphasis"/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qual é o propósito do atendimento pedagógico especializado ofertado aos estudantes público-alvo da Educação Especial</w:t>
            </w:r>
            <w:r w:rsidRPr="006D0B6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.</w:t>
            </w:r>
          </w:p>
          <w:p w14:paraId="76F56DCD" w14:textId="77777777" w:rsidR="00857D56" w:rsidRPr="006D0B6A" w:rsidRDefault="00857D56" w:rsidP="0098609B">
            <w:pPr>
              <w:pStyle w:val="Textbody"/>
              <w:ind w:right="3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Evidenciar pontos que</w:t>
            </w:r>
            <w:r w:rsidRPr="006D0B6A">
              <w:rPr>
                <w:rStyle w:val="StrongEmphasis"/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promovam a aprendizagem, a autonomia e o acesso ao currículo escolar.</w:t>
            </w:r>
          </w:p>
        </w:tc>
      </w:tr>
    </w:tbl>
    <w:p w14:paraId="5F28B230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7BFD4F59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748B966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4. CONTEÚDOS TRABALHADOS</w:t>
            </w:r>
          </w:p>
        </w:tc>
      </w:tr>
      <w:tr w:rsidR="00857D56" w:rsidRPr="006D0B6A" w14:paraId="648E23F5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0C9B" w14:textId="77777777" w:rsidR="00857D56" w:rsidRPr="006D0B6A" w:rsidRDefault="00857D56" w:rsidP="0098609B">
            <w:pPr>
              <w:pStyle w:val="Contedodatabela0"/>
              <w:ind w:right="304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Detalhamento dos conteúdos trabalhados.</w:t>
            </w:r>
          </w:p>
          <w:p w14:paraId="2B227924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sz w:val="20"/>
              </w:rPr>
            </w:pPr>
          </w:p>
        </w:tc>
      </w:tr>
    </w:tbl>
    <w:p w14:paraId="3C064B97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75B61BFF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88EB4AC" w14:textId="77777777" w:rsidR="00857D56" w:rsidRPr="006D0B6A" w:rsidRDefault="00857D56" w:rsidP="0098609B">
            <w:pPr>
              <w:pStyle w:val="Contedodatabela0"/>
              <w:ind w:left="227" w:right="304" w:hanging="227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5. METODOLOGIA E DESENVOLVIMENTO DAS ATIVIDADES PEDAGÓGICAS REALIZADAS</w:t>
            </w:r>
          </w:p>
        </w:tc>
      </w:tr>
      <w:tr w:rsidR="00857D56" w:rsidRPr="006D0B6A" w14:paraId="5CBDE909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0CF5" w14:textId="77777777" w:rsidR="00857D56" w:rsidRPr="006D0B6A" w:rsidRDefault="00857D56" w:rsidP="0098609B">
            <w:pPr>
              <w:pStyle w:val="Contedodatabela0"/>
              <w:ind w:right="304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Descrever detalhadamente os tipos de atividades pedagógicas aplicadas durante o mês, considerando: áreas de desenvolvimento trabalhadas, metodologias utilizadas, formas de organização das atividades e principais intervenções pedagógicas adotadas.</w:t>
            </w:r>
          </w:p>
          <w:p w14:paraId="1AC6EEA5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sz w:val="20"/>
              </w:rPr>
            </w:pPr>
          </w:p>
        </w:tc>
      </w:tr>
    </w:tbl>
    <w:p w14:paraId="7CA1E7D7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6C1AC3E5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A4820AF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6. OBJETIVOS PEDAGÓGICOS DO MÊS</w:t>
            </w:r>
          </w:p>
        </w:tc>
      </w:tr>
      <w:tr w:rsidR="00857D56" w:rsidRPr="006D0B6A" w14:paraId="1FD9AD33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1EBA" w14:textId="77777777" w:rsidR="00857D56" w:rsidRPr="006D0B6A" w:rsidRDefault="00857D56" w:rsidP="0098609B">
            <w:pPr>
              <w:pStyle w:val="Contedodatabela0"/>
              <w:ind w:right="304"/>
              <w:jc w:val="both"/>
              <w:rPr>
                <w:rFonts w:ascii="Times New Roman" w:hAnsi="Times New Roman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Indicar os objetivos gerais que nortearam as intervenções do AEE durante o mês referência, alinhados ao desenvolvimento das habilidades dos estudantes e ao apoio ao currículo escolar.</w:t>
            </w:r>
          </w:p>
        </w:tc>
      </w:tr>
    </w:tbl>
    <w:p w14:paraId="7CD63904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p w14:paraId="6D605E2F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115C5633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50A25E4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7. NECESSIDADES E HABILIDADES TRABALHADAS</w:t>
            </w:r>
          </w:p>
        </w:tc>
      </w:tr>
      <w:tr w:rsidR="00857D56" w:rsidRPr="006D0B6A" w14:paraId="7FA68AC6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A91D" w14:textId="77777777" w:rsidR="00857D56" w:rsidRPr="006D0B6A" w:rsidRDefault="00857D56" w:rsidP="0098609B">
            <w:pPr>
              <w:pStyle w:val="Contedodatabela0"/>
              <w:ind w:right="304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Descrever as principais necessidades educacionais observadas entre os estudantes atendidos e as habilidades que foram foco do trabalho pedagógico durante o mês. De preferência detalhando conforme grupo de atendimento e/ou faixa etária, demonstrando que o atendimento é realizado de forma individualizada.</w:t>
            </w:r>
          </w:p>
          <w:p w14:paraId="705B750E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sz w:val="20"/>
              </w:rPr>
            </w:pPr>
          </w:p>
        </w:tc>
      </w:tr>
    </w:tbl>
    <w:p w14:paraId="3326D554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754414F1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3D2B3AE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8. AVALIAÇÃO A RESPEITO DO DESENVOLVIMENTO DOS ALUNOS</w:t>
            </w:r>
          </w:p>
        </w:tc>
      </w:tr>
      <w:tr w:rsidR="00857D56" w:rsidRPr="006D0B6A" w14:paraId="46D02599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4FC5" w14:textId="77777777" w:rsidR="00857D56" w:rsidRPr="006D0B6A" w:rsidRDefault="00857D56" w:rsidP="0098609B">
            <w:pPr>
              <w:pStyle w:val="Contedodatabela0"/>
              <w:ind w:right="304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Detalhar o sistema e os instrumentos de avaliação.</w:t>
            </w:r>
          </w:p>
          <w:p w14:paraId="04D519E7" w14:textId="77777777" w:rsidR="00857D56" w:rsidRPr="006D0B6A" w:rsidRDefault="00857D56" w:rsidP="0098609B">
            <w:pPr>
              <w:pStyle w:val="Contedodatabela0"/>
              <w:ind w:right="304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Apresentar uma avaliação geral sobre o desenvolvimento pedagógico observado entre os estudantes ao longo do mês, incluindo participação, engajamento, avanços e dificuldades.</w:t>
            </w:r>
          </w:p>
          <w:p w14:paraId="7E4F6484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sz w:val="20"/>
              </w:rPr>
            </w:pPr>
          </w:p>
        </w:tc>
      </w:tr>
    </w:tbl>
    <w:p w14:paraId="3A3F2BFC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710AEBD1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4872E60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9. RECURSOS E ESTRATÉGIAS UTILIZADOS</w:t>
            </w:r>
          </w:p>
        </w:tc>
      </w:tr>
      <w:tr w:rsidR="00857D56" w:rsidRPr="006D0B6A" w14:paraId="0A70DE44" w14:textId="77777777" w:rsidTr="0098609B">
        <w:trPr>
          <w:trHeight w:val="1314"/>
        </w:trPr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B40D" w14:textId="77777777" w:rsidR="00857D56" w:rsidRPr="006D0B6A" w:rsidRDefault="00857D56" w:rsidP="0098609B">
            <w:pPr>
              <w:pStyle w:val="Contedodatabela0"/>
              <w:ind w:right="304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Listar os recursos didáticos, tecnológicos e pedagógicos empregados durante o mês, como materiais concretos, jogos, recursos visuais, tecnologia assistiva e estratégias metodológicas diferenciadas.</w:t>
            </w:r>
          </w:p>
          <w:p w14:paraId="34D92BC4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sz w:val="20"/>
              </w:rPr>
            </w:pPr>
          </w:p>
        </w:tc>
      </w:tr>
    </w:tbl>
    <w:p w14:paraId="270B84F0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59F90CA5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FF7A16F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10. MATERIAIS UTILIZADOS</w:t>
            </w:r>
          </w:p>
        </w:tc>
      </w:tr>
      <w:tr w:rsidR="00857D56" w:rsidRPr="006D0B6A" w14:paraId="3818C808" w14:textId="77777777" w:rsidTr="0098609B"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F061" w14:textId="77777777" w:rsidR="00857D56" w:rsidRPr="006D0B6A" w:rsidRDefault="00857D56" w:rsidP="0098609B">
            <w:pPr>
              <w:pStyle w:val="Contedodatabela0"/>
              <w:ind w:right="304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Lista de material utilizado.</w:t>
            </w:r>
          </w:p>
          <w:p w14:paraId="02209C4C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sz w:val="20"/>
              </w:rPr>
            </w:pPr>
          </w:p>
        </w:tc>
      </w:tr>
    </w:tbl>
    <w:p w14:paraId="29BEAC22" w14:textId="77777777" w:rsidR="00857D56" w:rsidRPr="006D0B6A" w:rsidRDefault="00857D56" w:rsidP="00857D56">
      <w:pPr>
        <w:pStyle w:val="Standard"/>
        <w:ind w:right="30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775360B5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2DE5AF0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b/>
                <w:bCs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sz w:val="20"/>
              </w:rPr>
              <w:t>11. TRABALHO ARTICULADO COM A ESCOLA REGULAR</w:t>
            </w:r>
          </w:p>
        </w:tc>
      </w:tr>
      <w:tr w:rsidR="00857D56" w:rsidRPr="006D0B6A" w14:paraId="5569C5DE" w14:textId="77777777" w:rsidTr="0098609B">
        <w:trPr>
          <w:trHeight w:val="1194"/>
        </w:trPr>
        <w:tc>
          <w:tcPr>
            <w:tcW w:w="10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F072" w14:textId="77777777" w:rsidR="00857D56" w:rsidRPr="006D0B6A" w:rsidRDefault="00857D56" w:rsidP="0098609B">
            <w:pPr>
              <w:pStyle w:val="Contedodatabela0"/>
              <w:ind w:right="304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</w:rPr>
            </w:pPr>
            <w:r w:rsidRPr="006D0B6A">
              <w:rPr>
                <w:rFonts w:ascii="Times New Roman" w:hAnsi="Times New Roman"/>
                <w:i/>
                <w:iCs/>
                <w:color w:val="FF0000"/>
                <w:sz w:val="20"/>
              </w:rPr>
              <w:t>Somente nos meses que ocorrerem o Trabalho Articulado na escola regular, descrever como foi realizada a articulação com as escolas regulares, incluindo reuniões, diálogos com professores, troca de informações e ações de alinhamento pedagógico e identificação da escola visitada.</w:t>
            </w:r>
          </w:p>
          <w:p w14:paraId="49622672" w14:textId="77777777" w:rsidR="00857D56" w:rsidRPr="006D0B6A" w:rsidRDefault="00857D56" w:rsidP="0098609B">
            <w:pPr>
              <w:pStyle w:val="Contedodatabela0"/>
              <w:ind w:right="304"/>
              <w:rPr>
                <w:rFonts w:ascii="Times New Roman" w:hAnsi="Times New Roman"/>
                <w:color w:val="FF0000"/>
                <w:sz w:val="20"/>
              </w:rPr>
            </w:pPr>
            <w:r w:rsidRPr="006D0B6A">
              <w:rPr>
                <w:rFonts w:ascii="Times New Roman" w:hAnsi="Times New Roman"/>
                <w:color w:val="FF0000"/>
                <w:sz w:val="20"/>
              </w:rPr>
              <w:t>Incluir o trabalho articulado no registro fotográfico.</w:t>
            </w:r>
          </w:p>
        </w:tc>
      </w:tr>
    </w:tbl>
    <w:p w14:paraId="55D8C969" w14:textId="77777777" w:rsidR="00857D56" w:rsidRPr="006D0B6A" w:rsidRDefault="00857D56" w:rsidP="00857D56">
      <w:pPr>
        <w:pStyle w:val="Standard"/>
        <w:ind w:right="-187"/>
        <w:rPr>
          <w:rFonts w:ascii="Times New Roman" w:hAnsi="Times New Roman" w:cs="Times New Roman"/>
          <w:b/>
          <w:bCs/>
          <w:sz w:val="20"/>
          <w:szCs w:val="20"/>
        </w:rPr>
      </w:pPr>
    </w:p>
    <w:p w14:paraId="78B3B355" w14:textId="77777777" w:rsidR="00857D56" w:rsidRPr="006D0B6A" w:rsidRDefault="00857D56" w:rsidP="00857D56">
      <w:pPr>
        <w:pStyle w:val="Standard"/>
        <w:ind w:right="-187"/>
        <w:rPr>
          <w:rFonts w:ascii="Times New Roman" w:hAnsi="Times New Roman" w:cs="Times New Roman"/>
          <w:b/>
          <w:bCs/>
          <w:sz w:val="20"/>
          <w:szCs w:val="20"/>
        </w:rPr>
      </w:pPr>
    </w:p>
    <w:p w14:paraId="20F3BD31" w14:textId="77777777" w:rsidR="00857D56" w:rsidRPr="006D0B6A" w:rsidRDefault="00857D56" w:rsidP="00857D56">
      <w:pPr>
        <w:pStyle w:val="Standard"/>
        <w:ind w:right="-187"/>
        <w:rPr>
          <w:rFonts w:ascii="Times New Roman" w:hAnsi="Times New Roman" w:cs="Times New Roman"/>
          <w:b/>
          <w:bCs/>
          <w:sz w:val="20"/>
          <w:szCs w:val="20"/>
        </w:rPr>
      </w:pPr>
    </w:p>
    <w:p w14:paraId="41ADB746" w14:textId="77777777" w:rsidR="00857D56" w:rsidRPr="006D0B6A" w:rsidRDefault="00857D56" w:rsidP="00857D56">
      <w:pPr>
        <w:pStyle w:val="Standard"/>
        <w:ind w:right="-187"/>
        <w:rPr>
          <w:rFonts w:ascii="Times New Roman" w:hAnsi="Times New Roman" w:cs="Times New Roman"/>
          <w:b/>
          <w:bCs/>
          <w:sz w:val="20"/>
          <w:szCs w:val="20"/>
        </w:rPr>
      </w:pPr>
    </w:p>
    <w:p w14:paraId="405CD44B" w14:textId="77777777" w:rsidR="00857D56" w:rsidRPr="006D0B6A" w:rsidRDefault="00857D56" w:rsidP="00857D56">
      <w:pPr>
        <w:pStyle w:val="Standard"/>
        <w:ind w:right="-187"/>
        <w:rPr>
          <w:rFonts w:ascii="Times New Roman" w:hAnsi="Times New Roman" w:cs="Times New Roman"/>
          <w:b/>
          <w:bCs/>
          <w:sz w:val="20"/>
          <w:szCs w:val="20"/>
        </w:rPr>
      </w:pPr>
    </w:p>
    <w:p w14:paraId="44490F3F" w14:textId="77777777" w:rsidR="00857D56" w:rsidRPr="006D0B6A" w:rsidRDefault="00857D56" w:rsidP="00857D56">
      <w:pPr>
        <w:pStyle w:val="Standard"/>
        <w:ind w:right="-187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43"/>
      </w:tblGrid>
      <w:tr w:rsidR="00857D56" w:rsidRPr="006D0B6A" w14:paraId="002EB46D" w14:textId="77777777" w:rsidTr="0098609B"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C119" w14:textId="77777777" w:rsidR="00857D56" w:rsidRPr="006D0B6A" w:rsidRDefault="00857D56" w:rsidP="0098609B">
            <w:pPr>
              <w:pStyle w:val="Textbody"/>
              <w:spacing w:after="0"/>
              <w:ind w:right="-18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do responsável técnico-pedagógico:</w:t>
            </w:r>
            <w:r w:rsidRPr="006D0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Cargo/Função:</w:t>
            </w:r>
            <w:r w:rsidRPr="006D0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Data:                                                                                                     </w:t>
            </w:r>
            <w:r w:rsidRPr="006D0B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Assinatura eletrônica via EDocs</w:t>
            </w:r>
          </w:p>
        </w:tc>
      </w:tr>
    </w:tbl>
    <w:p w14:paraId="1ACC72FF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3064595C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14C4F38B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62BFDC28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56DE15D" w14:textId="77777777" w:rsidR="00857D56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27040D58" w14:textId="77777777" w:rsidR="00072D5C" w:rsidRDefault="00072D5C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1EA82B75" w14:textId="77777777" w:rsidR="00072D5C" w:rsidRDefault="00072D5C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4475D5CA" w14:textId="77777777" w:rsidR="00072D5C" w:rsidRDefault="00072D5C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0B5DEE07" w14:textId="77777777" w:rsidR="00072D5C" w:rsidRDefault="00072D5C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5163EB17" w14:textId="77777777" w:rsidR="00072D5C" w:rsidRDefault="00072D5C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5E28D897" w14:textId="77777777" w:rsidR="00072D5C" w:rsidRDefault="00072D5C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BA191EA" w14:textId="77777777" w:rsidR="00072D5C" w:rsidRDefault="00072D5C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24DF677A" w14:textId="77777777" w:rsidR="00072D5C" w:rsidRDefault="00072D5C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4A919B20" w14:textId="77777777" w:rsidR="00072D5C" w:rsidRDefault="00072D5C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3DE74080" w14:textId="77777777" w:rsidR="00072D5C" w:rsidRPr="006D0B6A" w:rsidRDefault="00072D5C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136BB023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2550F23A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2D6967CC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3FBFD6F3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3DA5F9F3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B4E9015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20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1"/>
      </w:tblGrid>
      <w:tr w:rsidR="00857D56" w:rsidRPr="006D0B6A" w14:paraId="14738D0F" w14:textId="77777777" w:rsidTr="0098609B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FFA67FA" w14:textId="77777777" w:rsidR="00857D56" w:rsidRPr="006D0B6A" w:rsidRDefault="00857D56" w:rsidP="0098609B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RELATÓRIO FOTOGRÁFICO – MÊS: </w:t>
            </w:r>
            <w:r w:rsidRPr="006D0B6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XXXXXXX</w:t>
            </w:r>
          </w:p>
        </w:tc>
      </w:tr>
    </w:tbl>
    <w:p w14:paraId="2FF72482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sz w:val="20"/>
          <w:szCs w:val="20"/>
        </w:rPr>
      </w:pPr>
    </w:p>
    <w:tbl>
      <w:tblPr>
        <w:tblW w:w="1020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7"/>
        <w:gridCol w:w="5384"/>
      </w:tblGrid>
      <w:tr w:rsidR="00857D56" w:rsidRPr="006D0B6A" w14:paraId="74350B75" w14:textId="77777777" w:rsidTr="0098609B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06193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3BEC0FC8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FOTO 1</w:t>
            </w:r>
          </w:p>
          <w:p w14:paraId="6A263B27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Ex.: Turma de CAEE 1M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3CA8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51FBCBAD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FOTO 2</w:t>
            </w:r>
          </w:p>
          <w:p w14:paraId="43C19319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Ex.: Turma de CAEE 2M</w:t>
            </w:r>
          </w:p>
        </w:tc>
      </w:tr>
      <w:tr w:rsidR="00857D56" w:rsidRPr="006D0B6A" w14:paraId="56E63080" w14:textId="77777777" w:rsidTr="0098609B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14:paraId="32057E7E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Intervenção Pedagógica - Desenvolvimento</w:t>
            </w:r>
            <w:r w:rsidRPr="006D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7D26C56" w14:textId="77777777" w:rsidR="00857D56" w:rsidRPr="006D0B6A" w:rsidRDefault="00857D56" w:rsidP="0098609B">
            <w:pPr>
              <w:pStyle w:val="Standard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Conforme fotografia, descrever de forma objetiva e resumida as atividades desenvolvidas com estudante.</w:t>
            </w:r>
          </w:p>
          <w:p w14:paraId="7E92DA6F" w14:textId="77777777" w:rsidR="00857D56" w:rsidRPr="006D0B6A" w:rsidRDefault="00857D56" w:rsidP="0098609B">
            <w:pPr>
              <w:pStyle w:val="Standard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2C131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6D0B6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Necessidade/habilidade:</w:t>
            </w:r>
          </w:p>
          <w:p w14:paraId="4A4A7228" w14:textId="77777777" w:rsidR="00857D56" w:rsidRPr="006D0B6A" w:rsidRDefault="00857D56" w:rsidP="0098609B">
            <w:pPr>
              <w:pStyle w:val="Standard"/>
              <w:ind w:left="283" w:hanging="34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a) Aluno 1 - xxxxx</w:t>
            </w:r>
          </w:p>
          <w:p w14:paraId="250A3DF4" w14:textId="77777777" w:rsidR="00857D56" w:rsidRPr="006D0B6A" w:rsidRDefault="00857D56" w:rsidP="0098609B">
            <w:pPr>
              <w:pStyle w:val="Standard"/>
              <w:ind w:left="283" w:hanging="340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b) Aluno 2 – xxxxx</w:t>
            </w:r>
          </w:p>
          <w:p w14:paraId="14F76FD1" w14:textId="77777777" w:rsidR="00857D56" w:rsidRPr="006D0B6A" w:rsidRDefault="00857D56" w:rsidP="0098609B">
            <w:pPr>
              <w:pStyle w:val="Standard"/>
              <w:ind w:left="283" w:hanging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De acordo com a foto, informar as habilidades específicas que foram foco das intervenções de acordo com as necessidades educacionais individuais de cada estudante. Relatar os objetivos de aprendizagem desejados e estratégias.</w:t>
            </w:r>
          </w:p>
          <w:p w14:paraId="738964E9" w14:textId="77777777" w:rsidR="00857D56" w:rsidRPr="006D0B6A" w:rsidRDefault="00857D56" w:rsidP="0098609B">
            <w:pPr>
              <w:pStyle w:val="Standard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8F1437D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Avaliação do desenvolvimento:</w:t>
            </w:r>
          </w:p>
          <w:p w14:paraId="5AB7148F" w14:textId="77777777" w:rsidR="00857D56" w:rsidRPr="006D0B6A" w:rsidRDefault="00857D56" w:rsidP="0098609B">
            <w:pPr>
              <w:pStyle w:val="Standard"/>
              <w:ind w:left="227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Breve análise dos avanços, dificuldades e/ou aspectos relevantes observados, como participação e desempenho.</w:t>
            </w:r>
          </w:p>
        </w:tc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9F6C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Intervenção Pedagógica - Desenvolvimento</w:t>
            </w:r>
            <w:r w:rsidRPr="006D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F9CB42B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8CFD5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6D0B6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Necessidade/habilidade:</w:t>
            </w:r>
          </w:p>
          <w:p w14:paraId="6209DBAB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D1F4A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Avaliação do desenvolvimento:</w:t>
            </w:r>
          </w:p>
        </w:tc>
      </w:tr>
    </w:tbl>
    <w:p w14:paraId="57DF7770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sz w:val="20"/>
          <w:szCs w:val="20"/>
        </w:rPr>
      </w:pPr>
    </w:p>
    <w:tbl>
      <w:tblPr>
        <w:tblW w:w="1020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7"/>
        <w:gridCol w:w="5384"/>
      </w:tblGrid>
      <w:tr w:rsidR="00857D56" w:rsidRPr="006D0B6A" w14:paraId="7A031590" w14:textId="77777777" w:rsidTr="0098609B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5F4D5" w14:textId="77777777" w:rsidR="00857D56" w:rsidRPr="006D0B6A" w:rsidRDefault="00857D56" w:rsidP="00857D56">
            <w:pPr>
              <w:pStyle w:val="Contedodatabela0"/>
              <w:rPr>
                <w:rFonts w:ascii="Times New Roman" w:hAnsi="Times New Roman"/>
                <w:b/>
                <w:bCs/>
                <w:sz w:val="20"/>
              </w:rPr>
            </w:pPr>
          </w:p>
          <w:p w14:paraId="20BE4D7F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FOTO 3</w:t>
            </w:r>
          </w:p>
          <w:p w14:paraId="3FAFCADE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Ex.: Turma de CAEE 1V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764C" w14:textId="77777777" w:rsidR="00857D56" w:rsidRPr="006D0B6A" w:rsidRDefault="00857D56" w:rsidP="00857D56">
            <w:pPr>
              <w:pStyle w:val="Contedodatabela0"/>
              <w:rPr>
                <w:rFonts w:ascii="Times New Roman" w:hAnsi="Times New Roman"/>
                <w:b/>
                <w:bCs/>
                <w:sz w:val="20"/>
              </w:rPr>
            </w:pPr>
          </w:p>
          <w:p w14:paraId="50F51EAB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FOTO 4</w:t>
            </w:r>
          </w:p>
          <w:p w14:paraId="66A676E3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Ex.: Turma de CAEE 2V</w:t>
            </w:r>
          </w:p>
          <w:p w14:paraId="1B2BCA78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857D56" w:rsidRPr="006D0B6A" w14:paraId="414928F0" w14:textId="77777777" w:rsidTr="0098609B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14:paraId="635F2973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Intervenção Pedagógica - Desenvolvimento</w:t>
            </w:r>
            <w:r w:rsidRPr="006D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4C60F98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12CDC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6D0B6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Necessidade/habilidade:</w:t>
            </w:r>
          </w:p>
          <w:p w14:paraId="3E32CA51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84976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Avaliação do desenvolvimento:</w:t>
            </w:r>
          </w:p>
        </w:tc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0B03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Intervenção Pedagógica - Desenvolvimento</w:t>
            </w:r>
            <w:r w:rsidRPr="006D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1EE2F14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10CED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6D0B6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Necessidade/habilidade:</w:t>
            </w:r>
          </w:p>
          <w:p w14:paraId="1CA9A0D7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C092F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Avaliação do desenvolvimento:</w:t>
            </w:r>
          </w:p>
        </w:tc>
      </w:tr>
    </w:tbl>
    <w:p w14:paraId="2EB4695D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sz w:val="20"/>
          <w:szCs w:val="20"/>
        </w:rPr>
      </w:pPr>
    </w:p>
    <w:tbl>
      <w:tblPr>
        <w:tblW w:w="1020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7"/>
        <w:gridCol w:w="5384"/>
      </w:tblGrid>
      <w:tr w:rsidR="00857D56" w:rsidRPr="006D0B6A" w14:paraId="640DE54A" w14:textId="77777777" w:rsidTr="0098609B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AD705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1E57CA89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FOTO 5</w:t>
            </w:r>
          </w:p>
          <w:p w14:paraId="2901BCF1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Ex.: Turma de CAEE 3V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34DB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</w:rPr>
            </w:pPr>
          </w:p>
          <w:p w14:paraId="7C8A7E16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FOTO 6</w:t>
            </w:r>
          </w:p>
          <w:p w14:paraId="68140B99" w14:textId="77777777" w:rsidR="00857D56" w:rsidRPr="006D0B6A" w:rsidRDefault="00857D56" w:rsidP="0098609B">
            <w:pPr>
              <w:pStyle w:val="Contedodatabela0"/>
              <w:jc w:val="center"/>
              <w:rPr>
                <w:rFonts w:ascii="Times New Roman" w:hAnsi="Times New Roman"/>
                <w:sz w:val="20"/>
              </w:rPr>
            </w:pPr>
            <w:r w:rsidRPr="006D0B6A">
              <w:rPr>
                <w:rFonts w:ascii="Times New Roman" w:hAnsi="Times New Roman"/>
                <w:b/>
                <w:bCs/>
                <w:color w:val="EE0000"/>
                <w:sz w:val="20"/>
              </w:rPr>
              <w:t>Ex.: Trabalho Articulado</w:t>
            </w:r>
          </w:p>
        </w:tc>
      </w:tr>
      <w:tr w:rsidR="00857D56" w:rsidRPr="006D0B6A" w14:paraId="4279D341" w14:textId="77777777" w:rsidTr="0098609B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</w:tcPr>
          <w:p w14:paraId="042239A1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Intervenção Pedagógica - Desenvolvimento</w:t>
            </w:r>
            <w:r w:rsidRPr="006D0B6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0097EA0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B8F3F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6D0B6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Necessidade/habilidade:</w:t>
            </w:r>
          </w:p>
          <w:p w14:paraId="28C35CE6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FA484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Avaliação do desenvolvimento:</w:t>
            </w:r>
          </w:p>
        </w:tc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484C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Intervenção Pedagógica</w:t>
            </w:r>
          </w:p>
          <w:p w14:paraId="0CCD7E7A" w14:textId="77777777" w:rsidR="00857D56" w:rsidRPr="006D0B6A" w:rsidRDefault="00857D56" w:rsidP="0098609B">
            <w:pPr>
              <w:pStyle w:val="Standard"/>
              <w:ind w:left="57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Resumo do alinhamento pedagógico e identificação de cada escola visitada (somente nos meses que forem realizados o Trabalho Articulado).</w:t>
            </w:r>
          </w:p>
        </w:tc>
      </w:tr>
    </w:tbl>
    <w:p w14:paraId="56AA42A6" w14:textId="77777777" w:rsidR="00857D56" w:rsidRPr="006D0B6A" w:rsidRDefault="00857D56" w:rsidP="00857D56">
      <w:pPr>
        <w:pStyle w:val="Standard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20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1"/>
      </w:tblGrid>
      <w:tr w:rsidR="00857D56" w:rsidRPr="006D0B6A" w14:paraId="0D8E63D5" w14:textId="77777777" w:rsidTr="0098609B">
        <w:trPr>
          <w:trHeight w:val="90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B292" w14:textId="77777777" w:rsidR="00857D56" w:rsidRPr="006D0B6A" w:rsidRDefault="00857D56" w:rsidP="0098609B">
            <w:pPr>
              <w:pStyle w:val="Textbod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do responsável técnico-pedagógico do CAEE:</w:t>
            </w:r>
            <w:r w:rsidRPr="006D0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Cargo/Função:</w:t>
            </w:r>
            <w:r w:rsidRPr="006D0B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Data:</w:t>
            </w:r>
          </w:p>
        </w:tc>
      </w:tr>
    </w:tbl>
    <w:p w14:paraId="43FF6A39" w14:textId="77777777" w:rsidR="00857D56" w:rsidRPr="006D0B6A" w:rsidRDefault="00857D56" w:rsidP="00857D56">
      <w:pPr>
        <w:pStyle w:val="Contedodatabela0"/>
        <w:rPr>
          <w:rFonts w:ascii="Times New Roman" w:hAnsi="Times New Roman"/>
          <w:color w:val="FF0000"/>
          <w:sz w:val="20"/>
        </w:rPr>
      </w:pPr>
    </w:p>
    <w:p w14:paraId="389AEC9E" w14:textId="77777777" w:rsidR="00857D56" w:rsidRPr="00072D5C" w:rsidRDefault="00857D56" w:rsidP="00857D56">
      <w:pPr>
        <w:pStyle w:val="Contedodatabela0"/>
        <w:rPr>
          <w:rFonts w:ascii="Times New Roman" w:hAnsi="Times New Roman"/>
          <w:color w:val="FF0000"/>
          <w:sz w:val="18"/>
          <w:szCs w:val="18"/>
        </w:rPr>
      </w:pPr>
    </w:p>
    <w:p w14:paraId="75E32FA1" w14:textId="0514CCDA" w:rsidR="00802F29" w:rsidRPr="00072D5C" w:rsidRDefault="00857D56" w:rsidP="0044130D">
      <w:pPr>
        <w:pStyle w:val="Contedodatabela0"/>
        <w:rPr>
          <w:rFonts w:ascii="Times New Roman" w:hAnsi="Times New Roman"/>
          <w:color w:val="FF0000"/>
          <w:sz w:val="18"/>
          <w:szCs w:val="18"/>
        </w:rPr>
      </w:pPr>
      <w:r w:rsidRPr="00072D5C">
        <w:rPr>
          <w:rFonts w:ascii="Times New Roman" w:hAnsi="Times New Roman"/>
          <w:color w:val="FF0000"/>
          <w:sz w:val="18"/>
          <w:szCs w:val="18"/>
        </w:rPr>
        <w:t>Assinatura eletrônica via EDocs.  Salvar em PDF.  Não imprimir e escanear o documento. Não alterar a estrutura do documento, as cores de fundo e nem as informações em preto, somente acrescentar informações nos espaços pertinentes (em branco) ou onde a escrita está em vermelho.</w:t>
      </w:r>
    </w:p>
    <w:p w14:paraId="4132103D" w14:textId="77777777" w:rsidR="00FD68ED" w:rsidRDefault="00FD68ED" w:rsidP="00085EB4">
      <w:pPr>
        <w:spacing w:line="360" w:lineRule="auto"/>
        <w:jc w:val="center"/>
        <w:rPr>
          <w:b/>
          <w:sz w:val="22"/>
          <w:szCs w:val="22"/>
        </w:rPr>
      </w:pPr>
    </w:p>
    <w:p w14:paraId="4BABC9DF" w14:textId="77777777" w:rsidR="00FD68ED" w:rsidRDefault="00FD68ED" w:rsidP="00085EB4">
      <w:pPr>
        <w:spacing w:line="360" w:lineRule="auto"/>
        <w:jc w:val="center"/>
        <w:rPr>
          <w:b/>
          <w:sz w:val="22"/>
          <w:szCs w:val="22"/>
        </w:rPr>
      </w:pPr>
    </w:p>
    <w:p w14:paraId="0C48EE28" w14:textId="77777777" w:rsidR="00FD68ED" w:rsidRDefault="00FD68ED" w:rsidP="00085EB4">
      <w:pPr>
        <w:spacing w:line="360" w:lineRule="auto"/>
        <w:jc w:val="center"/>
        <w:rPr>
          <w:b/>
          <w:sz w:val="22"/>
          <w:szCs w:val="22"/>
        </w:rPr>
      </w:pPr>
    </w:p>
    <w:p w14:paraId="47593998" w14:textId="77777777" w:rsidR="00FD68ED" w:rsidRDefault="00FD68ED" w:rsidP="00085EB4">
      <w:pPr>
        <w:spacing w:line="360" w:lineRule="auto"/>
        <w:jc w:val="center"/>
        <w:rPr>
          <w:b/>
          <w:sz w:val="22"/>
          <w:szCs w:val="22"/>
        </w:rPr>
      </w:pPr>
    </w:p>
    <w:p w14:paraId="2E1197B7" w14:textId="77777777" w:rsidR="00FD68ED" w:rsidRDefault="00FD68ED" w:rsidP="00085EB4">
      <w:pPr>
        <w:spacing w:line="360" w:lineRule="auto"/>
        <w:jc w:val="center"/>
        <w:rPr>
          <w:b/>
          <w:sz w:val="22"/>
          <w:szCs w:val="22"/>
        </w:rPr>
      </w:pPr>
    </w:p>
    <w:p w14:paraId="41CB5698" w14:textId="77777777" w:rsidR="00FD68ED" w:rsidRDefault="00FD68ED" w:rsidP="00085EB4">
      <w:pPr>
        <w:spacing w:line="360" w:lineRule="auto"/>
        <w:jc w:val="center"/>
        <w:rPr>
          <w:b/>
          <w:sz w:val="22"/>
          <w:szCs w:val="22"/>
        </w:rPr>
      </w:pPr>
    </w:p>
    <w:p w14:paraId="30506467" w14:textId="73F60FDC" w:rsidR="00802F29" w:rsidRDefault="00A60248" w:rsidP="00085EB4">
      <w:pPr>
        <w:spacing w:line="360" w:lineRule="auto"/>
        <w:jc w:val="center"/>
        <w:rPr>
          <w:b/>
          <w:sz w:val="22"/>
          <w:szCs w:val="22"/>
        </w:rPr>
      </w:pPr>
      <w:r w:rsidRPr="00A60248">
        <w:rPr>
          <w:b/>
          <w:sz w:val="22"/>
          <w:szCs w:val="22"/>
        </w:rPr>
        <w:t>ANEXO X</w:t>
      </w:r>
      <w:r w:rsidR="0044130D">
        <w:rPr>
          <w:b/>
          <w:sz w:val="22"/>
          <w:szCs w:val="22"/>
        </w:rPr>
        <w:t>I</w:t>
      </w:r>
    </w:p>
    <w:p w14:paraId="5DED3192" w14:textId="078D6527" w:rsidR="00A60248" w:rsidRDefault="00634BAC" w:rsidP="00085EB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PLANO DE ATENDIMENTO EDUCACIONAL ESPECIALIZADO – PAEE</w:t>
      </w:r>
    </w:p>
    <w:p w14:paraId="18284E6D" w14:textId="77777777" w:rsidR="00AB6286" w:rsidRDefault="00AB6286" w:rsidP="00085EB4">
      <w:pPr>
        <w:spacing w:line="360" w:lineRule="auto"/>
        <w:jc w:val="center"/>
        <w:rPr>
          <w:b/>
          <w:sz w:val="22"/>
          <w:szCs w:val="22"/>
        </w:rPr>
      </w:pPr>
    </w:p>
    <w:p w14:paraId="3FB96026" w14:textId="77777777" w:rsidR="00634BAC" w:rsidRPr="006D0B6A" w:rsidRDefault="00634BAC" w:rsidP="00634BAC">
      <w:pPr>
        <w:spacing w:after="140" w:line="276" w:lineRule="auto"/>
        <w:jc w:val="center"/>
        <w:textAlignment w:val="baseline"/>
        <w:rPr>
          <w:rFonts w:cs="Times New Roman"/>
        </w:rPr>
      </w:pPr>
      <w:r w:rsidRPr="006D0B6A">
        <w:rPr>
          <w:rFonts w:eastAsia="NSimSun" w:cs="Times New Roman"/>
          <w:b/>
          <w:bCs/>
          <w:lang w:eastAsia="zh-CN" w:bidi="hi-IN"/>
        </w:rPr>
        <w:t xml:space="preserve">INSTITUIÇÃO FILANTRÓPICA </w:t>
      </w:r>
      <w:r w:rsidRPr="006D0B6A">
        <w:rPr>
          <w:rFonts w:eastAsia="NSimSun" w:cs="Times New Roman"/>
          <w:b/>
          <w:bCs/>
          <w:color w:val="FF0000"/>
          <w:lang w:eastAsia="zh-CN" w:bidi="hi-IN"/>
        </w:rPr>
        <w:t>XXXXX</w:t>
      </w:r>
    </w:p>
    <w:tbl>
      <w:tblPr>
        <w:tblStyle w:val="TableNormal2"/>
        <w:tblW w:w="10094" w:type="dxa"/>
        <w:tblInd w:w="2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19"/>
        <w:gridCol w:w="612"/>
        <w:gridCol w:w="1471"/>
        <w:gridCol w:w="3557"/>
        <w:gridCol w:w="35"/>
      </w:tblGrid>
      <w:tr w:rsidR="00FD68ED" w:rsidRPr="00FD68ED" w14:paraId="18BC6697" w14:textId="77777777" w:rsidTr="00FD68ED">
        <w:trPr>
          <w:trHeight w:val="369"/>
        </w:trPr>
        <w:tc>
          <w:tcPr>
            <w:tcW w:w="10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E26FCC8" w14:textId="77777777" w:rsidR="00FD68ED" w:rsidRPr="00FD68ED" w:rsidRDefault="00FD68ED" w:rsidP="00FD68ED">
            <w:pPr>
              <w:widowControl w:val="0"/>
              <w:spacing w:before="54"/>
              <w:ind w:left="11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PLANO</w:t>
            </w:r>
            <w:r w:rsidRPr="00FD68ED">
              <w:rPr>
                <w:rFonts w:ascii="Times New Roman" w:eastAsia="Times New Roman" w:hAnsi="Times New Roman" w:cs="Times New Roman"/>
                <w:b/>
                <w:spacing w:val="24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DE</w:t>
            </w:r>
            <w:r w:rsidRPr="00FD68ED">
              <w:rPr>
                <w:rFonts w:ascii="Times New Roman" w:eastAsia="Times New Roman" w:hAnsi="Times New Roman" w:cs="Times New Roman"/>
                <w:b/>
                <w:spacing w:val="23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ATENDIMENTO</w:t>
            </w:r>
            <w:r w:rsidRPr="00FD68ED">
              <w:rPr>
                <w:rFonts w:ascii="Times New Roman" w:eastAsia="Times New Roman" w:hAnsi="Times New Roman" w:cs="Times New Roman"/>
                <w:b/>
                <w:spacing w:val="18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EDUCACIONAL</w:t>
            </w:r>
            <w:r w:rsidRPr="00FD68ED">
              <w:rPr>
                <w:rFonts w:ascii="Times New Roman" w:eastAsia="Times New Roman" w:hAnsi="Times New Roman" w:cs="Times New Roman"/>
                <w:b/>
                <w:spacing w:val="2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ESPECIALIZADO</w:t>
            </w:r>
            <w:r w:rsidRPr="00FD68ED">
              <w:rPr>
                <w:rFonts w:ascii="Times New Roman" w:eastAsia="Times New Roman" w:hAnsi="Times New Roman" w:cs="Times New Roman"/>
                <w:b/>
                <w:spacing w:val="26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-</w:t>
            </w:r>
            <w:r w:rsidRPr="00FD68ED">
              <w:rPr>
                <w:rFonts w:ascii="Times New Roman" w:eastAsia="Times New Roman" w:hAnsi="Times New Roman" w:cs="Times New Roman"/>
                <w:b/>
                <w:spacing w:val="16"/>
                <w:sz w:val="20"/>
                <w:szCs w:val="20"/>
                <w:lang w:val="pt-PT" w:eastAsia="en-US"/>
              </w:rPr>
              <w:t xml:space="preserve"> P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AEE</w:t>
            </w:r>
          </w:p>
        </w:tc>
      </w:tr>
      <w:tr w:rsidR="00FD68ED" w:rsidRPr="00FD68ED" w14:paraId="54F42DC8" w14:textId="77777777" w:rsidTr="00FD68ED">
        <w:trPr>
          <w:trHeight w:val="364"/>
        </w:trPr>
        <w:tc>
          <w:tcPr>
            <w:tcW w:w="10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71D8" w14:textId="77777777" w:rsidR="00FD68ED" w:rsidRPr="00FD68ED" w:rsidRDefault="00FD68ED" w:rsidP="00FD68ED">
            <w:pPr>
              <w:widowControl w:val="0"/>
              <w:spacing w:before="3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val="pt-PT" w:eastAsia="en-US"/>
              </w:rPr>
              <w:t>Instituição Filantrópica:</w:t>
            </w:r>
          </w:p>
        </w:tc>
      </w:tr>
      <w:tr w:rsidR="00FD68ED" w:rsidRPr="00FD68ED" w14:paraId="5F5D693B" w14:textId="77777777" w:rsidTr="00FD68ED">
        <w:trPr>
          <w:trHeight w:val="366"/>
        </w:trPr>
        <w:tc>
          <w:tcPr>
            <w:tcW w:w="10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21FB" w14:textId="77777777" w:rsidR="00FD68ED" w:rsidRPr="00FD68ED" w:rsidRDefault="00FD68ED" w:rsidP="00FD68ED">
            <w:pPr>
              <w:widowControl w:val="0"/>
              <w:spacing w:before="42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val="pt-PT" w:eastAsia="en-US"/>
              </w:rPr>
              <w:t>Nome</w:t>
            </w:r>
            <w:r w:rsidRPr="00FD68ED">
              <w:rPr>
                <w:rFonts w:ascii="Times New Roman" w:eastAsia="Times New Roman" w:hAnsi="Times New Roman" w:cs="Times New Roman"/>
                <w:spacing w:val="-10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val="pt-PT" w:eastAsia="en-US"/>
              </w:rPr>
              <w:t>do</w:t>
            </w:r>
            <w:r w:rsidRPr="00FD68ED">
              <w:rPr>
                <w:rFonts w:ascii="Times New Roman" w:eastAsia="Times New Roman" w:hAnsi="Times New Roman" w:cs="Times New Roman"/>
                <w:spacing w:val="-14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val="pt-PT" w:eastAsia="en-US"/>
              </w:rPr>
              <w:t>estudante:</w:t>
            </w:r>
          </w:p>
        </w:tc>
      </w:tr>
      <w:tr w:rsidR="00FD68ED" w:rsidRPr="00FD68ED" w14:paraId="43AA1285" w14:textId="77777777" w:rsidTr="00FD68ED">
        <w:trPr>
          <w:trHeight w:val="366"/>
        </w:trPr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EE7A" w14:textId="77777777" w:rsidR="00FD68ED" w:rsidRPr="00FD68ED" w:rsidRDefault="00FD68ED" w:rsidP="00FD68ED">
            <w:pPr>
              <w:widowControl w:val="0"/>
              <w:spacing w:before="3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  <w:t>Série/Turma:</w:t>
            </w:r>
          </w:p>
        </w:tc>
        <w:tc>
          <w:tcPr>
            <w:tcW w:w="5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8354" w14:textId="77777777" w:rsidR="00FD68ED" w:rsidRPr="00FD68ED" w:rsidRDefault="00FD68ED" w:rsidP="00FD68ED">
            <w:pPr>
              <w:widowControl w:val="0"/>
              <w:spacing w:before="39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  <w:t xml:space="preserve">Trimestre: 1º (    )      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 xml:space="preserve">2º </w:t>
            </w:r>
            <w:r w:rsidRPr="00FD68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  <w:t xml:space="preserve">(    )      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 xml:space="preserve">3º </w:t>
            </w:r>
            <w:r w:rsidRPr="00FD68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  <w:t>(    )</w:t>
            </w:r>
          </w:p>
        </w:tc>
      </w:tr>
      <w:tr w:rsidR="00FD68ED" w:rsidRPr="00FD68ED" w14:paraId="70A32407" w14:textId="77777777" w:rsidTr="00FD68ED">
        <w:trPr>
          <w:trHeight w:val="366"/>
        </w:trPr>
        <w:tc>
          <w:tcPr>
            <w:tcW w:w="10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4C75" w14:textId="77777777" w:rsidR="00FD68ED" w:rsidRPr="00FD68ED" w:rsidRDefault="00FD68ED" w:rsidP="00FD68ED">
            <w:pPr>
              <w:widowControl w:val="0"/>
              <w:spacing w:before="42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Professor</w:t>
            </w:r>
            <w:r w:rsidRPr="00FD68E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Especializado:</w:t>
            </w:r>
          </w:p>
        </w:tc>
      </w:tr>
      <w:tr w:rsidR="00FD68ED" w:rsidRPr="00FD68ED" w14:paraId="7A1A3CF6" w14:textId="77777777" w:rsidTr="00FD68ED">
        <w:trPr>
          <w:trHeight w:val="366"/>
        </w:trPr>
        <w:tc>
          <w:tcPr>
            <w:tcW w:w="6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26BD" w14:textId="77777777" w:rsidR="00FD68ED" w:rsidRPr="00FD68ED" w:rsidRDefault="00FD68ED" w:rsidP="00FD68ED">
            <w:pPr>
              <w:widowControl w:val="0"/>
              <w:spacing w:before="42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Pedagoga: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06CA" w14:textId="77777777" w:rsidR="00FD68ED" w:rsidRPr="00FD68ED" w:rsidRDefault="00FD68ED" w:rsidP="00FD68ED">
            <w:pPr>
              <w:widowControl w:val="0"/>
              <w:spacing w:before="42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  <w:t>Data</w:t>
            </w:r>
            <w:r w:rsidRPr="00FD68ED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  <w:t>de</w:t>
            </w:r>
            <w:r w:rsidRPr="00FD68ED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  <w:t>elaboração: ____/____/____</w:t>
            </w:r>
          </w:p>
        </w:tc>
      </w:tr>
      <w:tr w:rsidR="00FD68ED" w:rsidRPr="00FD68ED" w14:paraId="4B532995" w14:textId="77777777" w:rsidTr="00FD68ED">
        <w:trPr>
          <w:trHeight w:val="367"/>
        </w:trPr>
        <w:tc>
          <w:tcPr>
            <w:tcW w:w="10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/>
          </w:tcPr>
          <w:p w14:paraId="5BA19171" w14:textId="77777777" w:rsidR="00FD68ED" w:rsidRPr="00FD68ED" w:rsidRDefault="00FD68ED" w:rsidP="00FD68ED">
            <w:pPr>
              <w:widowControl w:val="0"/>
              <w:spacing w:before="52"/>
              <w:ind w:left="1375" w:right="13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1. ORGANIZAÇÃO</w:t>
            </w:r>
            <w:r w:rsidRPr="00FD68ED">
              <w:rPr>
                <w:rFonts w:ascii="Times New Roman" w:eastAsia="Times New Roman" w:hAnsi="Times New Roman" w:cs="Times New Roman"/>
                <w:b/>
                <w:spacing w:val="30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DO</w:t>
            </w:r>
            <w:r w:rsidRPr="00FD68ED">
              <w:rPr>
                <w:rFonts w:ascii="Times New Roman" w:eastAsia="Times New Roman" w:hAnsi="Times New Roman" w:cs="Times New Roman"/>
                <w:b/>
                <w:spacing w:val="22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ATENDIMENTO (CENSO</w:t>
            </w:r>
            <w:r w:rsidRPr="00FD68E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ESCOLAR)</w:t>
            </w:r>
          </w:p>
        </w:tc>
        <w:tc>
          <w:tcPr>
            <w:tcW w:w="35" w:type="dxa"/>
            <w:shd w:val="clear" w:color="auto" w:fill="F4B083"/>
          </w:tcPr>
          <w:p w14:paraId="6055816D" w14:textId="77777777" w:rsidR="00FD68ED" w:rsidRPr="005371D2" w:rsidRDefault="00FD68ED" w:rsidP="00FD68E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</w:pPr>
          </w:p>
        </w:tc>
      </w:tr>
      <w:tr w:rsidR="00FD68ED" w:rsidRPr="00FD68ED" w14:paraId="33C9D8AA" w14:textId="77777777" w:rsidTr="00FD68ED">
        <w:trPr>
          <w:trHeight w:val="367"/>
        </w:trPr>
        <w:tc>
          <w:tcPr>
            <w:tcW w:w="10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/>
          </w:tcPr>
          <w:p w14:paraId="506F240D" w14:textId="77777777" w:rsidR="00FD68ED" w:rsidRPr="00FD68ED" w:rsidRDefault="00FD68ED" w:rsidP="00FD68ED">
            <w:pPr>
              <w:widowControl w:val="0"/>
              <w:spacing w:before="52"/>
              <w:ind w:left="20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1.1. Tipo</w:t>
            </w:r>
            <w:r w:rsidRPr="00FD68ED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de</w:t>
            </w:r>
            <w:r w:rsidRPr="00FD68ED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Deficiência</w:t>
            </w:r>
            <w:r w:rsidRPr="00FD68ED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/</w:t>
            </w:r>
            <w:r w:rsidRPr="00FD68ED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Indicação</w:t>
            </w:r>
            <w:r w:rsidRPr="00FD68ED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ao</w:t>
            </w:r>
            <w:r w:rsidRPr="00FD68ED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AEE (coletados</w:t>
            </w:r>
            <w:r w:rsidRPr="00FD68ED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no</w:t>
            </w:r>
            <w:r w:rsidRPr="00FD68ED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Censo</w:t>
            </w:r>
            <w:r w:rsidRPr="00FD68ED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Escolar)</w:t>
            </w:r>
          </w:p>
        </w:tc>
        <w:tc>
          <w:tcPr>
            <w:tcW w:w="35" w:type="dxa"/>
            <w:shd w:val="clear" w:color="auto" w:fill="F4B083"/>
          </w:tcPr>
          <w:p w14:paraId="52C6E847" w14:textId="77777777" w:rsidR="00FD68ED" w:rsidRPr="005371D2" w:rsidRDefault="00FD68ED" w:rsidP="00FD68E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</w:pPr>
          </w:p>
        </w:tc>
      </w:tr>
      <w:tr w:rsidR="00FD68ED" w:rsidRPr="00FD68ED" w14:paraId="6B687014" w14:textId="77777777" w:rsidTr="00FD68ED">
        <w:trPr>
          <w:trHeight w:val="521"/>
        </w:trPr>
        <w:tc>
          <w:tcPr>
            <w:tcW w:w="5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9C8AC" w14:textId="77777777" w:rsidR="00FD68ED" w:rsidRPr="00FD68ED" w:rsidRDefault="00FD68ED" w:rsidP="00FD68ED">
            <w:pPr>
              <w:widowControl w:val="0"/>
              <w:tabs>
                <w:tab w:val="left" w:pos="4731"/>
              </w:tabs>
              <w:spacing w:before="40" w:line="276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(  ) Deficiência Intelectual</w:t>
            </w:r>
          </w:p>
          <w:p w14:paraId="7DE4634B" w14:textId="77777777" w:rsidR="00FD68ED" w:rsidRPr="00FD68ED" w:rsidRDefault="00FD68ED" w:rsidP="00FD68ED">
            <w:pPr>
              <w:widowControl w:val="0"/>
              <w:tabs>
                <w:tab w:val="left" w:pos="4731"/>
              </w:tabs>
              <w:spacing w:before="40" w:line="276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(  ) TEA</w:t>
            </w:r>
          </w:p>
        </w:tc>
        <w:tc>
          <w:tcPr>
            <w:tcW w:w="5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23B44" w14:textId="77777777" w:rsidR="00FD68ED" w:rsidRPr="00FD68ED" w:rsidRDefault="00FD68ED" w:rsidP="00FD68ED">
            <w:pPr>
              <w:widowControl w:val="0"/>
              <w:tabs>
                <w:tab w:val="left" w:pos="4731"/>
              </w:tabs>
              <w:spacing w:before="40" w:line="276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(  ) Deficiência Múltipla</w:t>
            </w:r>
          </w:p>
          <w:p w14:paraId="5F6885D4" w14:textId="77777777" w:rsidR="00FD68ED" w:rsidRPr="00FD68ED" w:rsidRDefault="00FD68ED" w:rsidP="00FD68ED">
            <w:pPr>
              <w:spacing w:line="276" w:lineRule="auto"/>
              <w:ind w:left="2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" w:type="dxa"/>
          </w:tcPr>
          <w:p w14:paraId="47E305F5" w14:textId="77777777" w:rsidR="00FD68ED" w:rsidRPr="00FD68ED" w:rsidRDefault="00FD68ED" w:rsidP="00FD68E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68ED" w:rsidRPr="00FD68ED" w14:paraId="33536B58" w14:textId="77777777" w:rsidTr="00FD68ED">
        <w:trPr>
          <w:trHeight w:val="367"/>
        </w:trPr>
        <w:tc>
          <w:tcPr>
            <w:tcW w:w="10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/>
          </w:tcPr>
          <w:p w14:paraId="20A09492" w14:textId="77777777" w:rsidR="00FD68ED" w:rsidRPr="00FD68ED" w:rsidRDefault="00FD68ED" w:rsidP="00FD68ED">
            <w:pPr>
              <w:widowControl w:val="0"/>
              <w:ind w:left="1374" w:right="13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1.2. Composição</w:t>
            </w:r>
            <w:r w:rsidRPr="00FD68ED">
              <w:rPr>
                <w:rFonts w:ascii="Times New Roman" w:eastAsia="Times New Roman" w:hAnsi="Times New Roman" w:cs="Times New Roman"/>
                <w:b/>
                <w:spacing w:val="16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do</w:t>
            </w:r>
            <w:r w:rsidRPr="00FD68ED">
              <w:rPr>
                <w:rFonts w:ascii="Times New Roman" w:eastAsia="Times New Roman" w:hAnsi="Times New Roman" w:cs="Times New Roman"/>
                <w:b/>
                <w:spacing w:val="1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Atendimento</w:t>
            </w:r>
          </w:p>
        </w:tc>
        <w:tc>
          <w:tcPr>
            <w:tcW w:w="35" w:type="dxa"/>
            <w:shd w:val="clear" w:color="auto" w:fill="F4B083"/>
          </w:tcPr>
          <w:p w14:paraId="4B706EB1" w14:textId="77777777" w:rsidR="00FD68ED" w:rsidRPr="00FD68ED" w:rsidRDefault="00FD68ED" w:rsidP="00FD68ED">
            <w:pPr>
              <w:spacing w:after="16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68ED" w:rsidRPr="00FD68ED" w14:paraId="4722B3B0" w14:textId="77777777" w:rsidTr="00FD68ED">
        <w:trPr>
          <w:trHeight w:val="367"/>
        </w:trPr>
        <w:tc>
          <w:tcPr>
            <w:tcW w:w="10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F027" w14:textId="77777777" w:rsidR="00FD68ED" w:rsidRPr="00FD68ED" w:rsidRDefault="00FD68ED" w:rsidP="00FD68ED">
            <w:pPr>
              <w:widowControl w:val="0"/>
              <w:tabs>
                <w:tab w:val="left" w:pos="1922"/>
                <w:tab w:val="left" w:pos="6765"/>
              </w:tabs>
              <w:ind w:left="1529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(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ab/>
              <w:t>)</w:t>
            </w:r>
            <w:r w:rsidRPr="00FD68ED">
              <w:rPr>
                <w:rFonts w:ascii="Times New Roman" w:eastAsia="Times New Roman" w:hAnsi="Times New Roman" w:cs="Times New Roman"/>
                <w:spacing w:val="72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Individual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ab/>
              <w:t>(</w:t>
            </w:r>
            <w:r w:rsidRPr="00FD68ED"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)</w:t>
            </w:r>
            <w:r w:rsidRPr="00FD68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Em grupo</w:t>
            </w:r>
          </w:p>
        </w:tc>
        <w:tc>
          <w:tcPr>
            <w:tcW w:w="35" w:type="dxa"/>
          </w:tcPr>
          <w:p w14:paraId="098ED233" w14:textId="77777777" w:rsidR="00FD68ED" w:rsidRPr="00FD68ED" w:rsidRDefault="00FD68ED" w:rsidP="00FD68E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68ED" w:rsidRPr="00FD68ED" w14:paraId="65981D78" w14:textId="77777777" w:rsidTr="00FD68ED">
        <w:trPr>
          <w:trHeight w:val="367"/>
        </w:trPr>
        <w:tc>
          <w:tcPr>
            <w:tcW w:w="10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/>
          </w:tcPr>
          <w:p w14:paraId="19543384" w14:textId="77777777" w:rsidR="00FD68ED" w:rsidRPr="00FD68ED" w:rsidRDefault="00FD68ED" w:rsidP="00FD68ED">
            <w:pPr>
              <w:widowControl w:val="0"/>
              <w:spacing w:before="40"/>
              <w:ind w:left="1375" w:right="13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1.3. Recursos</w:t>
            </w:r>
            <w:r w:rsidRPr="00FD68ED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para</w:t>
            </w:r>
            <w:r w:rsidRPr="00FD68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uso</w:t>
            </w:r>
            <w:r w:rsidRPr="00FD68ED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do</w:t>
            </w:r>
            <w:r w:rsidRPr="00FD68ED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aluno</w:t>
            </w:r>
            <w:r w:rsidRPr="00FD68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em</w:t>
            </w:r>
            <w:r w:rsidRPr="00FD68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sala</w:t>
            </w:r>
            <w:r w:rsidRPr="00FD68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de</w:t>
            </w:r>
            <w:r w:rsidRPr="00FD68ED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aula</w:t>
            </w:r>
            <w:r w:rsidRPr="00FD68ED">
              <w:rPr>
                <w:rFonts w:ascii="Times New Roman" w:eastAsia="Times New Roman" w:hAnsi="Times New Roman" w:cs="Times New Roman"/>
                <w:b/>
                <w:spacing w:val="2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e</w:t>
            </w:r>
            <w:r w:rsidRPr="00FD68ED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nas</w:t>
            </w:r>
            <w:r w:rsidRPr="00FD68ED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avaliações</w:t>
            </w:r>
            <w:r w:rsidRPr="00FD68ED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do</w:t>
            </w:r>
            <w:r w:rsidRPr="00FD68ED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INEP</w:t>
            </w:r>
          </w:p>
        </w:tc>
        <w:tc>
          <w:tcPr>
            <w:tcW w:w="35" w:type="dxa"/>
            <w:shd w:val="clear" w:color="auto" w:fill="F4B083"/>
          </w:tcPr>
          <w:p w14:paraId="4E491ADB" w14:textId="77777777" w:rsidR="00FD68ED" w:rsidRPr="005371D2" w:rsidRDefault="00FD68ED" w:rsidP="00FD68E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</w:pPr>
          </w:p>
        </w:tc>
      </w:tr>
      <w:tr w:rsidR="00FD68ED" w:rsidRPr="00FD68ED" w14:paraId="4A805757" w14:textId="77777777" w:rsidTr="00FD68ED">
        <w:trPr>
          <w:trHeight w:val="1092"/>
        </w:trPr>
        <w:tc>
          <w:tcPr>
            <w:tcW w:w="10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F839A" w14:textId="77777777" w:rsidR="00FD68ED" w:rsidRPr="00FD68ED" w:rsidRDefault="00FD68ED" w:rsidP="00FD68ED">
            <w:pPr>
              <w:widowControl w:val="0"/>
              <w:spacing w:line="30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(</w:t>
            </w:r>
            <w:r w:rsidRPr="00FD68ED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)</w:t>
            </w:r>
            <w:r w:rsidRPr="00FD68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Auxílio</w:t>
            </w:r>
            <w:r w:rsidRPr="00FD68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ledor (deficiência</w:t>
            </w:r>
            <w:r w:rsidRPr="00FD68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visual,</w:t>
            </w:r>
            <w:r w:rsidRPr="00FD68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intelectual e TEA).</w:t>
            </w:r>
          </w:p>
          <w:p w14:paraId="435859DA" w14:textId="77777777" w:rsidR="00FD68ED" w:rsidRPr="00FD68ED" w:rsidRDefault="00FD68ED" w:rsidP="00FD68ED">
            <w:pPr>
              <w:widowControl w:val="0"/>
              <w:spacing w:line="300" w:lineRule="auto"/>
              <w:ind w:left="57"/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(</w:t>
            </w:r>
            <w:r w:rsidRPr="00FD68ED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)</w:t>
            </w:r>
            <w:r w:rsidRPr="00FD68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Auxílio</w:t>
            </w:r>
            <w:r w:rsidRPr="00FD68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transcrição</w:t>
            </w:r>
            <w:r w:rsidRPr="00FD68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(alunos</w:t>
            </w:r>
            <w:r w:rsidRPr="00FD68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impossibilitados de</w:t>
            </w:r>
            <w:r w:rsidRPr="00FD68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escrever</w:t>
            </w:r>
            <w:r w:rsidRPr="00FD68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ou</w:t>
            </w:r>
            <w:r w:rsidRPr="00FD68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preencher</w:t>
            </w:r>
            <w:r w:rsidRPr="00FD68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o</w:t>
            </w:r>
            <w:r w:rsidRPr="00FD68E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cartão</w:t>
            </w:r>
            <w:r w:rsidRPr="00FD68E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de</w:t>
            </w:r>
            <w:r w:rsidRPr="00FD68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respostas)</w:t>
            </w:r>
          </w:p>
          <w:p w14:paraId="2F7BCECC" w14:textId="77777777" w:rsidR="00FD68ED" w:rsidRPr="00FD68ED" w:rsidRDefault="00FD68ED" w:rsidP="00FD68ED">
            <w:pPr>
              <w:widowControl w:val="0"/>
              <w:spacing w:line="30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(</w:t>
            </w:r>
            <w:r w:rsidRPr="00FD68ED"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)</w:t>
            </w:r>
            <w:r w:rsidRPr="00FD68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  <w:t>Nenhum</w:t>
            </w:r>
          </w:p>
        </w:tc>
        <w:tc>
          <w:tcPr>
            <w:tcW w:w="35" w:type="dxa"/>
          </w:tcPr>
          <w:p w14:paraId="3BB93057" w14:textId="77777777" w:rsidR="00FD68ED" w:rsidRPr="00FD68ED" w:rsidRDefault="00FD68ED" w:rsidP="00FD68E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68ED" w:rsidRPr="00FD68ED" w14:paraId="5656375F" w14:textId="77777777" w:rsidTr="00FD68ED">
        <w:trPr>
          <w:trHeight w:val="225"/>
        </w:trPr>
        <w:tc>
          <w:tcPr>
            <w:tcW w:w="100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/>
          </w:tcPr>
          <w:p w14:paraId="38A3875D" w14:textId="77777777" w:rsidR="00FD68ED" w:rsidRPr="00FD68ED" w:rsidRDefault="00FD68ED" w:rsidP="00FD68ED">
            <w:pPr>
              <w:widowControl w:val="0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1.4. ATENDIMENTO</w:t>
            </w:r>
            <w:r w:rsidRPr="00FD68E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EDUCACIONAL</w:t>
            </w:r>
            <w:r w:rsidRPr="00FD68E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ESPECIALIZADO</w:t>
            </w:r>
            <w:r w:rsidRPr="00FD68E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pt-PT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  <w:t>(AEE)</w:t>
            </w:r>
          </w:p>
        </w:tc>
        <w:tc>
          <w:tcPr>
            <w:tcW w:w="35" w:type="dxa"/>
            <w:shd w:val="clear" w:color="auto" w:fill="F4B083"/>
          </w:tcPr>
          <w:p w14:paraId="748CBDB1" w14:textId="77777777" w:rsidR="00FD68ED" w:rsidRPr="00FD68ED" w:rsidRDefault="00FD68ED" w:rsidP="00FD68E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D68ED" w:rsidRPr="00FD68ED" w14:paraId="19E794B2" w14:textId="77777777" w:rsidTr="00FD68ED">
        <w:trPr>
          <w:trHeight w:val="746"/>
        </w:trPr>
        <w:tc>
          <w:tcPr>
            <w:tcW w:w="5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70BF5" w14:textId="77777777" w:rsidR="00FD68ED" w:rsidRPr="005371D2" w:rsidRDefault="00FD68ED" w:rsidP="00FD68ED">
            <w:pPr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</w:pPr>
            <w:r w:rsidRPr="005371D2">
              <w:rPr>
                <w:rFonts w:ascii="Times New Roman" w:hAnsi="Times New Roman" w:cs="Times New Roman"/>
                <w:w w:val="105"/>
                <w:sz w:val="20"/>
                <w:szCs w:val="20"/>
                <w:lang w:val="pt-BR" w:eastAsia="en-US"/>
              </w:rPr>
              <w:t>(</w:t>
            </w:r>
            <w:r w:rsidRPr="005371D2">
              <w:rPr>
                <w:rFonts w:ascii="Times New Roman" w:hAnsi="Times New Roman" w:cs="Times New Roman"/>
                <w:spacing w:val="30"/>
                <w:w w:val="105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w w:val="105"/>
                <w:sz w:val="20"/>
                <w:szCs w:val="20"/>
                <w:lang w:val="pt-BR" w:eastAsia="en-US"/>
              </w:rPr>
              <w:t>)</w:t>
            </w:r>
            <w:r w:rsidRPr="005371D2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w w:val="105"/>
                <w:sz w:val="20"/>
                <w:szCs w:val="20"/>
                <w:lang w:val="pt-BR" w:eastAsia="en-US"/>
              </w:rPr>
              <w:t>Desenvolvimento</w:t>
            </w:r>
            <w:r w:rsidRPr="005371D2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w w:val="105"/>
                <w:sz w:val="20"/>
                <w:szCs w:val="20"/>
                <w:lang w:val="pt-BR" w:eastAsia="en-US"/>
              </w:rPr>
              <w:t>de</w:t>
            </w:r>
            <w:r w:rsidRPr="005371D2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w w:val="105"/>
                <w:sz w:val="20"/>
                <w:szCs w:val="20"/>
                <w:lang w:val="pt-BR" w:eastAsia="en-US"/>
              </w:rPr>
              <w:t>funções</w:t>
            </w:r>
            <w:r w:rsidRPr="005371D2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w w:val="105"/>
                <w:sz w:val="20"/>
                <w:szCs w:val="20"/>
                <w:lang w:val="pt-BR" w:eastAsia="en-US"/>
              </w:rPr>
              <w:t>cognitivas</w:t>
            </w:r>
          </w:p>
          <w:p w14:paraId="71B284AD" w14:textId="77777777" w:rsidR="00FD68ED" w:rsidRPr="005371D2" w:rsidRDefault="00FD68ED" w:rsidP="00FD68ED">
            <w:pPr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</w:pPr>
            <w:r w:rsidRPr="005371D2">
              <w:rPr>
                <w:rFonts w:ascii="Times New Roman" w:hAnsi="Times New Roman" w:cs="Times New Roman"/>
                <w:w w:val="105"/>
                <w:sz w:val="20"/>
                <w:szCs w:val="20"/>
                <w:lang w:val="pt-BR" w:eastAsia="en-US"/>
              </w:rPr>
              <w:t>(  )</w:t>
            </w:r>
            <w:r w:rsidRPr="005371D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w w:val="105"/>
                <w:sz w:val="20"/>
                <w:szCs w:val="20"/>
                <w:lang w:val="pt-BR" w:eastAsia="en-US"/>
              </w:rPr>
              <w:t>Desenvolvimento</w:t>
            </w:r>
            <w:r w:rsidRPr="005371D2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w w:val="105"/>
                <w:sz w:val="20"/>
                <w:szCs w:val="20"/>
                <w:lang w:val="pt-BR" w:eastAsia="en-US"/>
              </w:rPr>
              <w:t>de vida</w:t>
            </w:r>
            <w:r w:rsidRPr="005371D2">
              <w:rPr>
                <w:rFonts w:ascii="Times New Roman" w:hAnsi="Times New Roman" w:cs="Times New Roman"/>
                <w:spacing w:val="-1"/>
                <w:w w:val="105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w w:val="105"/>
                <w:sz w:val="20"/>
                <w:szCs w:val="20"/>
                <w:lang w:val="pt-BR" w:eastAsia="en-US"/>
              </w:rPr>
              <w:t>autônoma</w:t>
            </w:r>
          </w:p>
          <w:p w14:paraId="6898D668" w14:textId="77777777" w:rsidR="00FD68ED" w:rsidRPr="00FD68ED" w:rsidRDefault="00FD68ED" w:rsidP="00FD68E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  )</w:t>
            </w:r>
            <w:r w:rsidRPr="00FD68E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FD68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Enriquecimento</w:t>
            </w:r>
            <w:r w:rsidRPr="00FD68ED">
              <w:rPr>
                <w:rFonts w:ascii="Times New Roman" w:hAnsi="Times New Roman" w:cs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FD68E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curricular</w:t>
            </w:r>
          </w:p>
        </w:tc>
        <w:tc>
          <w:tcPr>
            <w:tcW w:w="5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653D5" w14:textId="77777777" w:rsidR="00FD68ED" w:rsidRPr="005371D2" w:rsidRDefault="00FD68ED" w:rsidP="00FD68ED">
            <w:pPr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</w:pPr>
            <w:r w:rsidRPr="005371D2"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  <w:t xml:space="preserve">( </w:t>
            </w:r>
            <w:r w:rsidRPr="005371D2">
              <w:rPr>
                <w:rFonts w:ascii="Times New Roman" w:hAnsi="Times New Roman" w:cs="Times New Roman"/>
                <w:spacing w:val="9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  <w:t>)</w:t>
            </w:r>
            <w:r w:rsidRPr="005371D2">
              <w:rPr>
                <w:rFonts w:ascii="Times New Roman" w:hAnsi="Times New Roman" w:cs="Times New Roman"/>
                <w:spacing w:val="2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  <w:t>Ensino</w:t>
            </w:r>
            <w:r w:rsidRPr="005371D2">
              <w:rPr>
                <w:rFonts w:ascii="Times New Roman" w:hAnsi="Times New Roman" w:cs="Times New Roman"/>
                <w:spacing w:val="1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  <w:t>da informática acessível</w:t>
            </w:r>
          </w:p>
          <w:p w14:paraId="52AAFC7A" w14:textId="77777777" w:rsidR="00FD68ED" w:rsidRPr="005371D2" w:rsidRDefault="00FD68ED" w:rsidP="00FD68ED">
            <w:pPr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</w:pPr>
            <w:r w:rsidRPr="005371D2"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  <w:t>(</w:t>
            </w:r>
            <w:r w:rsidRPr="005371D2">
              <w:rPr>
                <w:rFonts w:ascii="Times New Roman" w:hAnsi="Times New Roman" w:cs="Times New Roman"/>
                <w:spacing w:val="67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  <w:t>) Ensino</w:t>
            </w:r>
            <w:r w:rsidRPr="005371D2">
              <w:rPr>
                <w:rFonts w:ascii="Times New Roman" w:hAnsi="Times New Roman" w:cs="Times New Roman"/>
                <w:spacing w:val="-1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  <w:t>da</w:t>
            </w:r>
            <w:r w:rsidRPr="005371D2">
              <w:rPr>
                <w:rFonts w:ascii="Times New Roman" w:hAnsi="Times New Roman" w:cs="Times New Roman"/>
                <w:spacing w:val="1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  <w:t>comunicação</w:t>
            </w:r>
            <w:r w:rsidRPr="005371D2">
              <w:rPr>
                <w:rFonts w:ascii="Times New Roman" w:hAnsi="Times New Roman" w:cs="Times New Roman"/>
                <w:spacing w:val="-1"/>
                <w:sz w:val="20"/>
                <w:szCs w:val="20"/>
                <w:lang w:val="pt-BR" w:eastAsia="en-US"/>
              </w:rPr>
              <w:t xml:space="preserve"> </w:t>
            </w:r>
            <w:r w:rsidRPr="005371D2"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  <w:t>alternativa e aumentativa</w:t>
            </w:r>
          </w:p>
          <w:p w14:paraId="04A4B5F5" w14:textId="77777777" w:rsidR="00FD68ED" w:rsidRPr="005371D2" w:rsidRDefault="00FD68ED" w:rsidP="00FD68ED">
            <w:pPr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</w:pPr>
          </w:p>
        </w:tc>
        <w:tc>
          <w:tcPr>
            <w:tcW w:w="35" w:type="dxa"/>
          </w:tcPr>
          <w:p w14:paraId="3DE51F1E" w14:textId="77777777" w:rsidR="00FD68ED" w:rsidRPr="005371D2" w:rsidRDefault="00FD68ED" w:rsidP="00FD68E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pt-BR" w:eastAsia="en-US"/>
              </w:rPr>
            </w:pPr>
          </w:p>
        </w:tc>
      </w:tr>
    </w:tbl>
    <w:p w14:paraId="5E6BBA2D" w14:textId="77777777" w:rsidR="00AB6286" w:rsidRDefault="00AB6286" w:rsidP="00AB6286">
      <w:pPr>
        <w:tabs>
          <w:tab w:val="center" w:pos="5113"/>
        </w:tabs>
        <w:rPr>
          <w:rFonts w:eastAsia="Calibri" w:cs="Times New Roman"/>
          <w:lang w:eastAsia="en-US"/>
        </w:rPr>
      </w:pPr>
    </w:p>
    <w:p w14:paraId="4D722509" w14:textId="77777777" w:rsidR="00D646C0" w:rsidRPr="00D646C0" w:rsidRDefault="00D646C0" w:rsidP="00D646C0">
      <w:pPr>
        <w:rPr>
          <w:rFonts w:eastAsia="Calibri" w:cs="Times New Roman"/>
          <w:lang w:eastAsia="en-US"/>
        </w:rPr>
      </w:pPr>
    </w:p>
    <w:p w14:paraId="3BBB40D3" w14:textId="77777777" w:rsidR="00D646C0" w:rsidRPr="00D646C0" w:rsidRDefault="00D646C0" w:rsidP="00D646C0">
      <w:pPr>
        <w:rPr>
          <w:rFonts w:eastAsia="Calibri" w:cs="Times New Roman"/>
          <w:lang w:eastAsia="en-US"/>
        </w:rPr>
      </w:pPr>
    </w:p>
    <w:p w14:paraId="7799143D" w14:textId="77777777" w:rsidR="00D646C0" w:rsidRPr="00D646C0" w:rsidRDefault="00D646C0" w:rsidP="00D646C0">
      <w:pPr>
        <w:rPr>
          <w:rFonts w:eastAsia="Calibri" w:cs="Times New Roman"/>
          <w:lang w:eastAsia="en-US"/>
        </w:rPr>
      </w:pPr>
    </w:p>
    <w:p w14:paraId="0E61F85A" w14:textId="77777777" w:rsidR="00D646C0" w:rsidRPr="00D646C0" w:rsidRDefault="00D646C0" w:rsidP="00D646C0">
      <w:pPr>
        <w:rPr>
          <w:rFonts w:eastAsia="Calibri" w:cs="Times New Roman"/>
          <w:lang w:eastAsia="en-US"/>
        </w:rPr>
      </w:pPr>
    </w:p>
    <w:p w14:paraId="7E0DEDE7" w14:textId="77777777" w:rsidR="00D646C0" w:rsidRPr="00D646C0" w:rsidRDefault="00D646C0" w:rsidP="00D646C0">
      <w:pPr>
        <w:rPr>
          <w:rFonts w:eastAsia="Calibri" w:cs="Times New Roman"/>
          <w:lang w:eastAsia="en-US"/>
        </w:rPr>
      </w:pPr>
    </w:p>
    <w:p w14:paraId="1FFF1A7E" w14:textId="77777777" w:rsidR="00D646C0" w:rsidRPr="00D646C0" w:rsidRDefault="00D646C0" w:rsidP="00D646C0">
      <w:pPr>
        <w:rPr>
          <w:rFonts w:eastAsia="Calibri" w:cs="Times New Roman"/>
          <w:lang w:eastAsia="en-US"/>
        </w:rPr>
      </w:pPr>
    </w:p>
    <w:p w14:paraId="03195DAF" w14:textId="77777777" w:rsidR="00D646C0" w:rsidRPr="00D646C0" w:rsidRDefault="00D646C0" w:rsidP="00D646C0">
      <w:pPr>
        <w:rPr>
          <w:rFonts w:eastAsia="Calibri" w:cs="Times New Roman"/>
          <w:lang w:eastAsia="en-US"/>
        </w:rPr>
      </w:pPr>
    </w:p>
    <w:p w14:paraId="482542BA" w14:textId="77777777" w:rsidR="00D646C0" w:rsidRDefault="00D646C0" w:rsidP="00D646C0">
      <w:pPr>
        <w:rPr>
          <w:rFonts w:eastAsia="Calibri" w:cs="Times New Roman"/>
          <w:lang w:eastAsia="en-US"/>
        </w:rPr>
      </w:pPr>
    </w:p>
    <w:p w14:paraId="6BE7F754" w14:textId="004E32F6" w:rsidR="00D646C0" w:rsidRDefault="00D646C0" w:rsidP="00D646C0">
      <w:pPr>
        <w:tabs>
          <w:tab w:val="left" w:pos="3619"/>
        </w:tabs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ab/>
      </w:r>
    </w:p>
    <w:p w14:paraId="64403F7D" w14:textId="3D083E63" w:rsidR="00D646C0" w:rsidRPr="00D646C0" w:rsidRDefault="00D646C0" w:rsidP="00D646C0">
      <w:pPr>
        <w:tabs>
          <w:tab w:val="left" w:pos="3619"/>
        </w:tabs>
        <w:rPr>
          <w:rFonts w:eastAsia="Calibri" w:cs="Times New Roman"/>
          <w:lang w:eastAsia="en-US"/>
        </w:rPr>
        <w:sectPr w:rsidR="00D646C0" w:rsidRPr="00D646C0" w:rsidSect="00FD68ED">
          <w:pgSz w:w="11906" w:h="16838"/>
          <w:pgMar w:top="1021" w:right="658" w:bottom="794" w:left="1021" w:header="720" w:footer="0" w:gutter="0"/>
          <w:cols w:space="720"/>
          <w:formProt w:val="0"/>
          <w:docGrid w:linePitch="600" w:charSpace="40960"/>
        </w:sectPr>
      </w:pPr>
      <w:r>
        <w:rPr>
          <w:rFonts w:eastAsia="Calibri" w:cs="Times New Roman"/>
          <w:lang w:eastAsia="en-US"/>
        </w:rPr>
        <w:tab/>
      </w:r>
    </w:p>
    <w:tbl>
      <w:tblPr>
        <w:tblStyle w:val="TableNormal2"/>
        <w:tblW w:w="10060" w:type="dxa"/>
        <w:tblInd w:w="285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5174"/>
        <w:gridCol w:w="4886"/>
      </w:tblGrid>
      <w:tr w:rsidR="00FD68ED" w:rsidRPr="00FD68ED" w14:paraId="4C207B3B" w14:textId="77777777" w:rsidTr="00FD68ED">
        <w:trPr>
          <w:trHeight w:val="302"/>
        </w:trPr>
        <w:tc>
          <w:tcPr>
            <w:tcW w:w="10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/>
          </w:tcPr>
          <w:p w14:paraId="0FD07B8D" w14:textId="77777777" w:rsidR="00FD68ED" w:rsidRPr="005371D2" w:rsidRDefault="00FD68ED" w:rsidP="00FD68ED">
            <w:pPr>
              <w:spacing w:after="160" w:line="259" w:lineRule="auto"/>
              <w:ind w:left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 w:eastAsia="en-US"/>
              </w:rPr>
            </w:pPr>
            <w:r w:rsidRPr="005371D2">
              <w:rPr>
                <w:rFonts w:ascii="Times New Roman" w:hAnsi="Times New Roman" w:cs="Times New Roman"/>
                <w:b/>
                <w:sz w:val="20"/>
                <w:szCs w:val="20"/>
                <w:lang w:val="pt-BR" w:eastAsia="en-US"/>
              </w:rPr>
              <w:lastRenderedPageBreak/>
              <w:t>2. ANÁLISE DOS RESULTADOS DA AVALIAÇÃO DIAGNÓSTICA</w:t>
            </w:r>
          </w:p>
        </w:tc>
      </w:tr>
      <w:tr w:rsidR="00FD68ED" w:rsidRPr="00FD68ED" w14:paraId="310F5DC6" w14:textId="77777777" w:rsidTr="00FD68ED">
        <w:trPr>
          <w:trHeight w:val="265"/>
        </w:trPr>
        <w:tc>
          <w:tcPr>
            <w:tcW w:w="10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B083"/>
          </w:tcPr>
          <w:p w14:paraId="15246A51" w14:textId="77777777" w:rsidR="00FD68ED" w:rsidRPr="00FD68ED" w:rsidRDefault="00FD68ED" w:rsidP="00FD68ED">
            <w:pPr>
              <w:widowControl w:val="0"/>
              <w:spacing w:before="40"/>
              <w:ind w:left="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color w:val="FF0000"/>
                <w:w w:val="105"/>
                <w:sz w:val="20"/>
                <w:szCs w:val="20"/>
                <w:lang w:val="pt-PT" w:eastAsia="en-US"/>
              </w:rPr>
              <w:t xml:space="preserve">1ª </w:t>
            </w:r>
            <w:r w:rsidRPr="00FD68ED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t-PT" w:eastAsia="en-US"/>
              </w:rPr>
              <w:t xml:space="preserve">Edição (início do </w:t>
            </w:r>
            <w:r w:rsidRPr="00FD68ED">
              <w:rPr>
                <w:rFonts w:ascii="Times New Roman" w:eastAsia="Times New Roman" w:hAnsi="Times New Roman" w:cs="Times New Roman"/>
                <w:b/>
                <w:bCs/>
                <w:color w:val="FF0000"/>
                <w:w w:val="105"/>
                <w:sz w:val="20"/>
                <w:szCs w:val="20"/>
                <w:lang w:val="pt-PT" w:eastAsia="en-US"/>
              </w:rPr>
              <w:t>1</w:t>
            </w:r>
            <w:r w:rsidRPr="00FD68ED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t-PT" w:eastAsia="en-US"/>
              </w:rPr>
              <w:t>º trimestre)</w:t>
            </w:r>
          </w:p>
        </w:tc>
      </w:tr>
      <w:tr w:rsidR="00FD68ED" w:rsidRPr="00FD68ED" w14:paraId="39B3CD4B" w14:textId="77777777" w:rsidTr="00FD68ED">
        <w:trPr>
          <w:trHeight w:val="525"/>
        </w:trPr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D3F2F" w14:textId="77777777" w:rsidR="00FD68ED" w:rsidRPr="00FD68ED" w:rsidRDefault="00FD68ED" w:rsidP="00FD68ED">
            <w:pPr>
              <w:widowControl w:val="0"/>
              <w:spacing w:before="40"/>
              <w:ind w:left="79"/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Aprendizagens consolidadas (Descritores/Habilidades)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DC824" w14:textId="77777777" w:rsidR="00FD68ED" w:rsidRPr="00FD68ED" w:rsidRDefault="00FD68ED" w:rsidP="00FD68ED">
            <w:pPr>
              <w:widowControl w:val="0"/>
              <w:spacing w:before="40"/>
              <w:ind w:left="79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t-PT" w:eastAsia="en-US"/>
              </w:rPr>
              <w:t xml:space="preserve">Aprendizagens não consolidadas </w:t>
            </w:r>
          </w:p>
        </w:tc>
      </w:tr>
      <w:tr w:rsidR="00FD68ED" w:rsidRPr="00FD68ED" w14:paraId="36E99790" w14:textId="77777777" w:rsidTr="00FD68ED">
        <w:trPr>
          <w:trHeight w:val="207"/>
        </w:trPr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78346" w14:textId="77777777" w:rsidR="00FD68ED" w:rsidRPr="00FD68ED" w:rsidRDefault="00FD68ED" w:rsidP="00FD68ED">
            <w:pPr>
              <w:spacing w:before="54" w:line="259" w:lineRule="auto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 xml:space="preserve">HABILIDADES COGNITIVAS: </w:t>
            </w:r>
          </w:p>
          <w:p w14:paraId="03D3E3C8" w14:textId="77777777" w:rsidR="00FD68ED" w:rsidRPr="00FD68ED" w:rsidRDefault="00FD68ED" w:rsidP="00FD68ED">
            <w:pPr>
              <w:spacing w:before="54" w:line="259" w:lineRule="auto"/>
              <w:ind w:left="2" w:right="-1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 xml:space="preserve">Atenção, Memória, Percepção (visual, auditiva, tátil), </w:t>
            </w:r>
          </w:p>
          <w:p w14:paraId="72D630D7" w14:textId="77777777" w:rsidR="00FD68ED" w:rsidRPr="005371D2" w:rsidRDefault="00FD68ED" w:rsidP="00FD68ED">
            <w:pPr>
              <w:spacing w:before="54" w:line="259" w:lineRule="auto"/>
              <w:ind w:left="2" w:right="-1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>Raciocínio lógico, Classificação e categorização, organi-</w:t>
            </w:r>
          </w:p>
          <w:p w14:paraId="1E1CA95C" w14:textId="77777777" w:rsidR="00FD68ED" w:rsidRPr="005371D2" w:rsidRDefault="00FD68ED" w:rsidP="00FD68ED">
            <w:pPr>
              <w:spacing w:before="54" w:line="259" w:lineRule="auto"/>
              <w:ind w:left="2" w:right="-14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>zação, Sequência, Resolução e problema de Discriminação</w:t>
            </w:r>
          </w:p>
          <w:p w14:paraId="4C99EEA3" w14:textId="77777777" w:rsidR="00FD68ED" w:rsidRPr="00FD68ED" w:rsidRDefault="00FD68ED" w:rsidP="00FD68ED">
            <w:pPr>
              <w:spacing w:before="54" w:line="259" w:lineRule="auto"/>
              <w:ind w:left="2" w:right="-1435"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 xml:space="preserve"> </w:t>
            </w: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(visual, auditiva etc).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B03E" w14:textId="77777777" w:rsidR="00FD68ED" w:rsidRPr="005371D2" w:rsidRDefault="00FD68ED" w:rsidP="00FD68ED">
            <w:pPr>
              <w:spacing w:line="259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 xml:space="preserve">HABILIDADES COGNITIVAS: </w:t>
            </w:r>
          </w:p>
          <w:p w14:paraId="59CA09DF" w14:textId="77777777" w:rsidR="00FD68ED" w:rsidRPr="005371D2" w:rsidRDefault="00FD68ED" w:rsidP="00FD68ED">
            <w:pPr>
              <w:spacing w:line="259" w:lineRule="auto"/>
              <w:ind w:left="79"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BR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>Atenção, Memória, Percepção (visual, auditiva, tátil), Raciocínio lógico, Classificação e categorização, Sequência e organização, Resolução de problemas, Discriminação (visual, auditiva etc).</w:t>
            </w:r>
          </w:p>
        </w:tc>
      </w:tr>
      <w:tr w:rsidR="00FD68ED" w:rsidRPr="00FD68ED" w14:paraId="276FB77F" w14:textId="77777777" w:rsidTr="00FD68ED">
        <w:trPr>
          <w:trHeight w:val="243"/>
        </w:trPr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84A34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t-PT" w:eastAsia="en-US"/>
              </w:rPr>
            </w:pPr>
          </w:p>
          <w:p w14:paraId="4DF36D07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en-US"/>
              </w:rPr>
            </w:pPr>
          </w:p>
          <w:p w14:paraId="0EAA91F8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en-US"/>
              </w:rPr>
            </w:pPr>
          </w:p>
          <w:p w14:paraId="40AE8433" w14:textId="77777777" w:rsidR="00FD68ED" w:rsidRPr="006D0B6A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en-US"/>
              </w:rPr>
            </w:pPr>
          </w:p>
          <w:p w14:paraId="5986D35B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en-US"/>
              </w:rPr>
            </w:pPr>
          </w:p>
          <w:p w14:paraId="02127FB5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en-US"/>
              </w:rPr>
            </w:pPr>
          </w:p>
          <w:p w14:paraId="1AB9FACE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en-US"/>
              </w:rPr>
            </w:pPr>
          </w:p>
          <w:p w14:paraId="6BD75F37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t-PT" w:eastAsia="en-US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CC288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t-PT" w:eastAsia="en-US"/>
              </w:rPr>
            </w:pPr>
          </w:p>
        </w:tc>
      </w:tr>
      <w:tr w:rsidR="00FD68ED" w:rsidRPr="00FD68ED" w14:paraId="14AEDB86" w14:textId="77777777" w:rsidTr="00FD68ED">
        <w:trPr>
          <w:trHeight w:val="265"/>
        </w:trPr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F3FAF" w14:textId="77777777" w:rsidR="00FD68ED" w:rsidRPr="00FD68ED" w:rsidRDefault="00FD68ED" w:rsidP="00FD68ED">
            <w:pPr>
              <w:spacing w:before="48" w:line="259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 xml:space="preserve">HABILIDADES PSICOMOTORAS: </w:t>
            </w:r>
          </w:p>
          <w:p w14:paraId="269AC70F" w14:textId="77777777" w:rsidR="00FD68ED" w:rsidRPr="00FD68ED" w:rsidRDefault="00FD68ED" w:rsidP="00FD68ED">
            <w:pPr>
              <w:spacing w:before="48" w:line="259" w:lineRule="auto"/>
              <w:ind w:left="89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 xml:space="preserve"> Esquema corporal, Lateralidade, Equilibrio, Coordenação motora (fina e grossa), Noção espacial, Noção temporal, Tonicidade e ritmo.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363EB" w14:textId="77777777" w:rsidR="00FD68ED" w:rsidRPr="00FD68ED" w:rsidRDefault="00FD68ED" w:rsidP="00FD68ED">
            <w:pPr>
              <w:spacing w:line="259" w:lineRule="auto"/>
              <w:ind w:left="7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 xml:space="preserve">HABILIDADES PSICOMOTORAS: </w:t>
            </w:r>
          </w:p>
          <w:p w14:paraId="3AACDD34" w14:textId="77777777" w:rsidR="00FD68ED" w:rsidRPr="00FD68ED" w:rsidRDefault="00FD68ED" w:rsidP="00FD68ED">
            <w:pPr>
              <w:spacing w:line="259" w:lineRule="auto"/>
              <w:ind w:left="77"/>
              <w:jc w:val="both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>Esquema corporal, Lateralidade, Equilibrio, Coordenação motora (fina e grossa), Noção espacial, Noção temporal, Tonicidade e ritmo.</w:t>
            </w:r>
          </w:p>
        </w:tc>
      </w:tr>
      <w:tr w:rsidR="00FD68ED" w:rsidRPr="00FD68ED" w14:paraId="4AE1CED4" w14:textId="77777777" w:rsidTr="00FD68ED">
        <w:trPr>
          <w:trHeight w:val="169"/>
        </w:trPr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87009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115EC045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7B02D6FA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36FE32B3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50EBDCDC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0384C9FA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18453E6F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3378EE29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41555976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0255D10C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31417048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367D5978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01DE1CE0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41066D68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2E9FF2D2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32A12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</w:tc>
      </w:tr>
      <w:tr w:rsidR="00FD68ED" w:rsidRPr="00FD68ED" w14:paraId="1D4AD252" w14:textId="77777777" w:rsidTr="00FD68ED">
        <w:trPr>
          <w:trHeight w:val="243"/>
        </w:trPr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87022" w14:textId="77777777" w:rsidR="00FD68ED" w:rsidRPr="00FD68ED" w:rsidRDefault="00FD68ED" w:rsidP="00FD68ED">
            <w:pPr>
              <w:spacing w:before="54" w:line="259" w:lineRule="auto"/>
              <w:ind w:left="89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HABILIDADES SOCIAIS E ADAPTATIVAS: </w:t>
            </w:r>
          </w:p>
          <w:p w14:paraId="4B82AF61" w14:textId="77777777" w:rsidR="00FD68ED" w:rsidRPr="00FD68ED" w:rsidRDefault="00FD68ED" w:rsidP="00FD68ED">
            <w:pPr>
              <w:spacing w:before="54" w:line="259" w:lineRule="auto"/>
              <w:ind w:left="89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>Habilidades sociais, Autocontrole,  Regulação emocional, Autoconhecimento, Empatia, Tomada de decisão responsável</w:t>
            </w: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EECB5" w14:textId="77777777" w:rsidR="00FD68ED" w:rsidRPr="00FD68ED" w:rsidRDefault="00FD68ED" w:rsidP="00FD68ED">
            <w:pPr>
              <w:spacing w:line="259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HABILIDADES SOCIAIS E ADAPTATIVAS: </w:t>
            </w:r>
          </w:p>
          <w:p w14:paraId="591BDF1A" w14:textId="77777777" w:rsidR="00FD68ED" w:rsidRPr="00FD68ED" w:rsidRDefault="00FD68ED" w:rsidP="00FD68ED">
            <w:pPr>
              <w:spacing w:line="259" w:lineRule="auto"/>
              <w:ind w:left="77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val="pt-PT" w:eastAsia="en-US"/>
              </w:rPr>
            </w:pPr>
            <w:r w:rsidRPr="005371D2">
              <w:rPr>
                <w:rFonts w:ascii="Times New Roman" w:eastAsia="Times New Roman" w:hAnsi="Times New Roman" w:cs="Times New Roman"/>
                <w:sz w:val="20"/>
                <w:szCs w:val="20"/>
                <w:lang w:val="pt-BR" w:eastAsia="en-US"/>
              </w:rPr>
              <w:t>Habilidades sociais, Autocontrole,  Regulação emocional, Autoconhecimento, Empatia, Tomada de decisão responsável</w:t>
            </w:r>
          </w:p>
        </w:tc>
      </w:tr>
      <w:tr w:rsidR="00FD68ED" w:rsidRPr="00FD68ED" w14:paraId="651C221C" w14:textId="77777777" w:rsidTr="00FD68ED">
        <w:trPr>
          <w:trHeight w:val="223"/>
        </w:trPr>
        <w:tc>
          <w:tcPr>
            <w:tcW w:w="5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6084" w14:textId="77777777" w:rsidR="00FD68ED" w:rsidRPr="00FD68ED" w:rsidRDefault="00FD68ED" w:rsidP="00FD68ED">
            <w:pPr>
              <w:widowControl w:val="0"/>
              <w:spacing w:before="54"/>
              <w:ind w:left="88" w:right="50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174A81CC" w14:textId="77777777" w:rsidR="00FD68ED" w:rsidRPr="00FD68ED" w:rsidRDefault="00FD68ED" w:rsidP="00FD68ED">
            <w:pPr>
              <w:widowControl w:val="0"/>
              <w:spacing w:before="54"/>
              <w:ind w:left="88" w:right="50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20621A6C" w14:textId="77777777" w:rsidR="00FD68ED" w:rsidRPr="00FD68ED" w:rsidRDefault="00FD68ED" w:rsidP="00FD68ED">
            <w:pPr>
              <w:widowControl w:val="0"/>
              <w:spacing w:before="54"/>
              <w:ind w:left="88" w:right="50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6E9C5442" w14:textId="77777777" w:rsidR="00FD68ED" w:rsidRPr="00FD68ED" w:rsidRDefault="00FD68ED" w:rsidP="00FD68ED">
            <w:pPr>
              <w:widowControl w:val="0"/>
              <w:spacing w:before="54"/>
              <w:ind w:left="88" w:right="50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7E595C90" w14:textId="77777777" w:rsidR="00FD68ED" w:rsidRPr="00FD68ED" w:rsidRDefault="00FD68ED" w:rsidP="00FD68ED">
            <w:pPr>
              <w:widowControl w:val="0"/>
              <w:spacing w:before="54"/>
              <w:ind w:left="88" w:right="50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4540F26E" w14:textId="77777777" w:rsidR="00FD68ED" w:rsidRPr="00FD68ED" w:rsidRDefault="00FD68ED" w:rsidP="00FD68ED">
            <w:pPr>
              <w:widowControl w:val="0"/>
              <w:spacing w:before="54"/>
              <w:ind w:left="88" w:right="50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67A13203" w14:textId="77777777" w:rsidR="00FD68ED" w:rsidRPr="00FD68ED" w:rsidRDefault="00FD68ED" w:rsidP="00FD68ED">
            <w:pPr>
              <w:widowControl w:val="0"/>
              <w:spacing w:before="54"/>
              <w:ind w:left="88" w:right="50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  <w:p w14:paraId="19547B02" w14:textId="77777777" w:rsidR="00FD68ED" w:rsidRPr="00FD68ED" w:rsidRDefault="00FD68ED" w:rsidP="00FD68ED">
            <w:pPr>
              <w:widowControl w:val="0"/>
              <w:spacing w:before="54"/>
              <w:ind w:right="50"/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t-PT" w:eastAsia="en-US"/>
              </w:rPr>
            </w:pPr>
          </w:p>
        </w:tc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FB6FE" w14:textId="77777777" w:rsidR="00FD68ED" w:rsidRPr="00FD68ED" w:rsidRDefault="00FD68ED" w:rsidP="00FD68ED">
            <w:pPr>
              <w:widowControl w:val="0"/>
              <w:spacing w:before="40"/>
              <w:ind w:left="79"/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</w:pPr>
          </w:p>
        </w:tc>
      </w:tr>
    </w:tbl>
    <w:p w14:paraId="03558556" w14:textId="77777777" w:rsidR="00FD68ED" w:rsidRPr="00FD68ED" w:rsidRDefault="00FD68ED" w:rsidP="00FD68ED">
      <w:pPr>
        <w:spacing w:line="259" w:lineRule="auto"/>
        <w:jc w:val="both"/>
        <w:rPr>
          <w:rFonts w:eastAsia="Times New Roman" w:cs="Times New Roman"/>
          <w:color w:val="000000"/>
          <w:kern w:val="2"/>
          <w:lang w:eastAsia="en-US"/>
          <w14:ligatures w14:val="standardContextual"/>
        </w:rPr>
      </w:pPr>
    </w:p>
    <w:tbl>
      <w:tblPr>
        <w:tblStyle w:val="Tabelacomgrade6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5"/>
      </w:tblGrid>
      <w:tr w:rsidR="00FD68ED" w:rsidRPr="00FD68ED" w14:paraId="3A67C287" w14:textId="77777777" w:rsidTr="00FD68ED">
        <w:trPr>
          <w:trHeight w:val="255"/>
        </w:trPr>
        <w:tc>
          <w:tcPr>
            <w:tcW w:w="10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tcMar>
              <w:top w:w="45" w:type="dxa"/>
              <w:left w:w="90" w:type="dxa"/>
              <w:right w:w="60" w:type="dxa"/>
            </w:tcMar>
          </w:tcPr>
          <w:p w14:paraId="02E8DCB5" w14:textId="77777777" w:rsidR="00FD68ED" w:rsidRPr="00FD68ED" w:rsidRDefault="00FD68ED" w:rsidP="00FD68ED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2.1. ANÁLISE DOS RESULTADOS DA AVALIAÇÃO DIAGNÓSTICA </w:t>
            </w:r>
          </w:p>
        </w:tc>
      </w:tr>
      <w:tr w:rsidR="00FD68ED" w:rsidRPr="00FD68ED" w14:paraId="2374B1E7" w14:textId="77777777" w:rsidTr="00FD68ED">
        <w:trPr>
          <w:trHeight w:val="1515"/>
        </w:trPr>
        <w:tc>
          <w:tcPr>
            <w:tcW w:w="10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90" w:type="dxa"/>
              <w:right w:w="60" w:type="dxa"/>
            </w:tcMar>
          </w:tcPr>
          <w:p w14:paraId="399E866B" w14:textId="77777777" w:rsidR="00FD68ED" w:rsidRPr="00FD68ED" w:rsidRDefault="00FD68ED" w:rsidP="00FD68ED">
            <w:pPr>
              <w:spacing w:after="56"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Dificuldades observadas </w:t>
            </w:r>
          </w:p>
          <w:p w14:paraId="11978B65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DCB50F8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BEE2B88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B0900E8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68ED" w:rsidRPr="00FD68ED" w14:paraId="290BCACE" w14:textId="77777777" w:rsidTr="00FD68ED">
        <w:trPr>
          <w:trHeight w:val="1845"/>
        </w:trPr>
        <w:tc>
          <w:tcPr>
            <w:tcW w:w="10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90" w:type="dxa"/>
              <w:right w:w="60" w:type="dxa"/>
            </w:tcMar>
          </w:tcPr>
          <w:p w14:paraId="4ED9BADE" w14:textId="77777777" w:rsidR="00FD68ED" w:rsidRPr="00FD68ED" w:rsidRDefault="00FD68ED" w:rsidP="00FD68ED">
            <w:pPr>
              <w:spacing w:after="56"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Potencialidades </w:t>
            </w:r>
          </w:p>
          <w:p w14:paraId="11E2A939" w14:textId="77777777" w:rsidR="00FD68ED" w:rsidRPr="00FD68ED" w:rsidRDefault="00FD68ED" w:rsidP="00FD68E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F82A9A1" w14:textId="77777777" w:rsidR="00FD68ED" w:rsidRPr="00FD68ED" w:rsidRDefault="00FD68ED" w:rsidP="00FD68E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12B248A1" w14:textId="77777777" w:rsidR="00FD68ED" w:rsidRPr="00FD68ED" w:rsidRDefault="00FD68ED" w:rsidP="00FD68E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C98F25F" w14:textId="77777777" w:rsidR="00FD68ED" w:rsidRPr="00FD68ED" w:rsidRDefault="00FD68ED" w:rsidP="00FD68E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29714F4" w14:textId="77777777" w:rsidR="00FD68ED" w:rsidRPr="00FD68ED" w:rsidRDefault="00FD68ED" w:rsidP="00FD68E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68ED" w:rsidRPr="00FD68ED" w14:paraId="13778796" w14:textId="77777777" w:rsidTr="00FD68ED">
        <w:trPr>
          <w:trHeight w:val="1845"/>
        </w:trPr>
        <w:tc>
          <w:tcPr>
            <w:tcW w:w="10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90" w:type="dxa"/>
              <w:right w:w="60" w:type="dxa"/>
            </w:tcMar>
          </w:tcPr>
          <w:p w14:paraId="4470058C" w14:textId="77777777" w:rsidR="00FD68ED" w:rsidRPr="00FD68ED" w:rsidRDefault="00FD68ED" w:rsidP="00FD68ED">
            <w:pPr>
              <w:spacing w:after="56"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Intervenções sugeridas </w:t>
            </w:r>
          </w:p>
          <w:p w14:paraId="189194FE" w14:textId="77777777" w:rsidR="00FD68ED" w:rsidRPr="00FD68ED" w:rsidRDefault="00FD68ED" w:rsidP="00FD68E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40D928A" w14:textId="77777777" w:rsidR="00FD68ED" w:rsidRPr="00FD68ED" w:rsidRDefault="00FD68ED" w:rsidP="00FD68E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7BB8FCD" w14:textId="77777777" w:rsidR="00FD68ED" w:rsidRPr="00FD68ED" w:rsidRDefault="00FD68ED" w:rsidP="00FD68E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18872E1" w14:textId="77777777" w:rsidR="00FD68ED" w:rsidRPr="00FD68ED" w:rsidRDefault="00FD68ED" w:rsidP="00FD68E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AABFF8C" w14:textId="77777777" w:rsidR="00FD68ED" w:rsidRPr="00FD68ED" w:rsidRDefault="00FD68ED" w:rsidP="00FD68ED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6B994448" w14:textId="77777777" w:rsidR="00FD68ED" w:rsidRPr="00FD68ED" w:rsidRDefault="00FD68ED" w:rsidP="00FD68ED">
      <w:pPr>
        <w:spacing w:line="259" w:lineRule="auto"/>
        <w:jc w:val="both"/>
        <w:rPr>
          <w:rFonts w:eastAsia="Times New Roman" w:cs="Times New Roman"/>
          <w:color w:val="000000"/>
          <w:kern w:val="2"/>
          <w:lang w:eastAsia="en-US"/>
          <w14:ligatures w14:val="standardContextu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2114"/>
        <w:gridCol w:w="2098"/>
        <w:gridCol w:w="2970"/>
      </w:tblGrid>
      <w:tr w:rsidR="00FD68ED" w:rsidRPr="00FD68ED" w14:paraId="54C1D528" w14:textId="77777777" w:rsidTr="00FD68ED">
        <w:trPr>
          <w:trHeight w:val="300"/>
        </w:trPr>
        <w:tc>
          <w:tcPr>
            <w:tcW w:w="103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</w:tcPr>
          <w:p w14:paraId="71DD603C" w14:textId="77777777" w:rsidR="00FD68ED" w:rsidRPr="00FD68ED" w:rsidRDefault="00FD68ED" w:rsidP="00FD68ED">
            <w:pPr>
              <w:spacing w:after="160" w:line="259" w:lineRule="auto"/>
              <w:jc w:val="center"/>
              <w:rPr>
                <w:rFonts w:eastAsia="Calibri" w:cs="Times New Roman"/>
                <w:color w:val="000000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b/>
                <w:bCs/>
                <w:color w:val="000000"/>
                <w:kern w:val="2"/>
                <w:lang w:eastAsia="en-US"/>
                <w14:ligatures w14:val="standardContextual"/>
              </w:rPr>
              <w:t xml:space="preserve">3. PLANO DE TRABALHO </w:t>
            </w:r>
            <w:r w:rsidRPr="00FD68ED">
              <w:rPr>
                <w:rFonts w:eastAsia="Calibri" w:cs="Times New Roman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FD68ED" w:rsidRPr="006D0B6A" w14:paraId="0D852335" w14:textId="77777777" w:rsidTr="00FD68ED">
        <w:trPr>
          <w:trHeight w:val="1211"/>
        </w:trPr>
        <w:tc>
          <w:tcPr>
            <w:tcW w:w="31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</w:tcPr>
          <w:p w14:paraId="2B1B4702" w14:textId="77777777" w:rsidR="00FD68ED" w:rsidRPr="00FD68ED" w:rsidRDefault="00FD68ED" w:rsidP="00FD68ED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  <w:t xml:space="preserve">Metas a serem alcançadas com o estudante  </w:t>
            </w:r>
          </w:p>
          <w:p w14:paraId="507FEBA5" w14:textId="77777777" w:rsidR="00FD68ED" w:rsidRPr="00FD68ED" w:rsidRDefault="00FD68ED" w:rsidP="00FD68ED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1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</w:tcPr>
          <w:p w14:paraId="56800390" w14:textId="77777777" w:rsidR="00FD68ED" w:rsidRPr="00FD68ED" w:rsidRDefault="00FD68ED" w:rsidP="00FD68ED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  <w:t xml:space="preserve">Conteúdos/Habilidades que deverão ser desenvolvidos com o(a) estudante </w:t>
            </w:r>
          </w:p>
        </w:tc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</w:tcPr>
          <w:p w14:paraId="0815975D" w14:textId="77777777" w:rsidR="00FD68ED" w:rsidRPr="00FD68ED" w:rsidRDefault="00FD68ED" w:rsidP="00FD68ED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  <w:t xml:space="preserve">Metodologia e Recursos  </w:t>
            </w:r>
          </w:p>
          <w:p w14:paraId="3F5C7B6A" w14:textId="77777777" w:rsidR="00FD68ED" w:rsidRPr="00FD68ED" w:rsidRDefault="00FD68ED" w:rsidP="00FD68ED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/>
          </w:tcPr>
          <w:p w14:paraId="59F766ED" w14:textId="77777777" w:rsidR="00FD68ED" w:rsidRPr="00FD68ED" w:rsidRDefault="00FD68ED" w:rsidP="00FD68ED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  <w:t xml:space="preserve">Avanços alcançados no trimestre  </w:t>
            </w:r>
          </w:p>
          <w:p w14:paraId="03346EA3" w14:textId="77777777" w:rsidR="00FD68ED" w:rsidRPr="00FD68ED" w:rsidRDefault="00FD68ED" w:rsidP="00FD68ED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b/>
                <w:bCs/>
                <w:kern w:val="2"/>
                <w:lang w:eastAsia="en-US"/>
                <w14:ligatures w14:val="standardContextual"/>
              </w:rPr>
              <w:t xml:space="preserve">  </w:t>
            </w:r>
          </w:p>
        </w:tc>
      </w:tr>
      <w:tr w:rsidR="00FD68ED" w:rsidRPr="00FD68ED" w14:paraId="2AC3C67F" w14:textId="77777777" w:rsidTr="00FD68ED">
        <w:trPr>
          <w:trHeight w:val="1890"/>
        </w:trPr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46061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23598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EBF37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A8743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 </w:t>
            </w:r>
          </w:p>
        </w:tc>
      </w:tr>
      <w:tr w:rsidR="00FD68ED" w:rsidRPr="00FD68ED" w14:paraId="06C25764" w14:textId="77777777" w:rsidTr="00FD68ED">
        <w:trPr>
          <w:trHeight w:val="1425"/>
        </w:trPr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2AF9C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7B35D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8B966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D43E5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 </w:t>
            </w:r>
          </w:p>
        </w:tc>
      </w:tr>
      <w:tr w:rsidR="00FD68ED" w:rsidRPr="00FD68ED" w14:paraId="63FC0826" w14:textId="77777777" w:rsidTr="00FD68ED">
        <w:trPr>
          <w:trHeight w:val="1410"/>
        </w:trPr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F4C30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AC01E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905A1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  <w:r w:rsidRPr="00FD68ED">
              <w:rPr>
                <w:rFonts w:eastAsia="Calibri" w:cs="Times New Roman"/>
                <w:kern w:val="2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9DD50" w14:textId="77777777" w:rsidR="00FD68ED" w:rsidRPr="00FD68ED" w:rsidRDefault="00FD68ED" w:rsidP="00FD68ED">
            <w:pPr>
              <w:spacing w:after="160" w:line="259" w:lineRule="auto"/>
              <w:rPr>
                <w:rFonts w:eastAsia="Calibri" w:cs="Times New Roman"/>
                <w:kern w:val="2"/>
                <w:lang w:eastAsia="en-US"/>
                <w14:ligatures w14:val="standardContextual"/>
              </w:rPr>
            </w:pPr>
          </w:p>
        </w:tc>
      </w:tr>
    </w:tbl>
    <w:p w14:paraId="56D17B96" w14:textId="77777777" w:rsidR="00FD68ED" w:rsidRDefault="00FD68ED" w:rsidP="00FD68ED">
      <w:pPr>
        <w:spacing w:after="160" w:line="259" w:lineRule="auto"/>
        <w:rPr>
          <w:rFonts w:eastAsia="Calibri" w:cs="Times New Roman"/>
          <w:kern w:val="2"/>
          <w:lang w:eastAsia="en-US"/>
          <w14:ligatures w14:val="standardContextual"/>
        </w:rPr>
      </w:pPr>
    </w:p>
    <w:p w14:paraId="422E3583" w14:textId="77777777" w:rsidR="00553BF1" w:rsidRPr="00FD68ED" w:rsidRDefault="00553BF1" w:rsidP="00FD68ED">
      <w:pPr>
        <w:spacing w:after="160" w:line="259" w:lineRule="auto"/>
        <w:rPr>
          <w:rFonts w:eastAsia="Calibri" w:cs="Times New Roman"/>
          <w:kern w:val="2"/>
          <w:lang w:eastAsia="en-US"/>
          <w14:ligatures w14:val="standardContextual"/>
        </w:rPr>
      </w:pPr>
    </w:p>
    <w:tbl>
      <w:tblPr>
        <w:tblStyle w:val="Tabelacomgrade6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0"/>
      </w:tblGrid>
      <w:tr w:rsidR="00FD68ED" w:rsidRPr="00FD68ED" w14:paraId="44944885" w14:textId="77777777" w:rsidTr="00FD68ED">
        <w:trPr>
          <w:trHeight w:val="855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45" w:type="dxa"/>
              <w:left w:w="105" w:type="dxa"/>
              <w:right w:w="105" w:type="dxa"/>
            </w:tcMar>
          </w:tcPr>
          <w:p w14:paraId="3D7F04E8" w14:textId="5305B66C" w:rsidR="00FD68ED" w:rsidRPr="00FD68ED" w:rsidRDefault="00FD68ED" w:rsidP="00D646C0">
            <w:pPr>
              <w:spacing w:after="34" w:line="259" w:lineRule="auto"/>
              <w:ind w:left="211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CONTEÚDOS CURRICULARES – ESCOLA REGULAR</w:t>
            </w:r>
          </w:p>
          <w:p w14:paraId="4CEC02D6" w14:textId="1D3429C6" w:rsidR="00FD68ED" w:rsidRPr="00FD68ED" w:rsidRDefault="00FD68ED" w:rsidP="00D646C0">
            <w:pPr>
              <w:spacing w:after="34" w:line="259" w:lineRule="auto"/>
              <w:ind w:left="32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3.1. ÁREA DE LINGUAGENS</w:t>
            </w:r>
          </w:p>
          <w:p w14:paraId="15359B52" w14:textId="75335F4D" w:rsidR="00FD68ED" w:rsidRPr="00FD68ED" w:rsidRDefault="00FD68ED" w:rsidP="00D646C0">
            <w:pPr>
              <w:spacing w:line="259" w:lineRule="auto"/>
              <w:ind w:left="13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(Língua Portuguesa; Artes; Educação Física; Língua Estrangeira)</w:t>
            </w:r>
          </w:p>
        </w:tc>
      </w:tr>
      <w:tr w:rsidR="00FD68ED" w:rsidRPr="00FD68ED" w14:paraId="08DA0EB9" w14:textId="77777777" w:rsidTr="00FD68ED">
        <w:trPr>
          <w:trHeight w:val="138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07AEE4D8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Objetos de conhecimento (conteúdo) </w:t>
            </w:r>
          </w:p>
          <w:p w14:paraId="5B8DF3BB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FCC2ECA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72BDDC4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8E76EB6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18F1309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68ED" w:rsidRPr="00FD68ED" w14:paraId="5A944964" w14:textId="77777777" w:rsidTr="00FD68ED">
        <w:trPr>
          <w:trHeight w:val="138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30738981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Metodologia e Recursos </w:t>
            </w:r>
          </w:p>
          <w:p w14:paraId="5B6ED97A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699FF54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CE50379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8C2F726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A903D82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68ED" w:rsidRPr="00FD68ED" w14:paraId="2D550554" w14:textId="77777777" w:rsidTr="00FD68ED">
        <w:trPr>
          <w:trHeight w:val="162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05D05EC5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Avaliação </w:t>
            </w:r>
          </w:p>
          <w:p w14:paraId="25D04C16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303BB63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138A52D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5256B83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79A7B53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C79F266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31BA2BED" w14:textId="77777777" w:rsidR="00FD68ED" w:rsidRPr="00FD68ED" w:rsidRDefault="00FD68ED" w:rsidP="00FD68ED">
      <w:pPr>
        <w:spacing w:line="259" w:lineRule="auto"/>
        <w:jc w:val="both"/>
        <w:rPr>
          <w:rFonts w:eastAsia="Times New Roman" w:cs="Times New Roman"/>
          <w:color w:val="000000"/>
          <w:kern w:val="2"/>
          <w:lang w:eastAsia="en-US"/>
          <w14:ligatures w14:val="standardContextual"/>
        </w:rPr>
      </w:pPr>
    </w:p>
    <w:tbl>
      <w:tblPr>
        <w:tblStyle w:val="Tabelacomgrade6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0"/>
      </w:tblGrid>
      <w:tr w:rsidR="00FD68ED" w:rsidRPr="00FD68ED" w14:paraId="3A8CBF98" w14:textId="77777777" w:rsidTr="00FD68ED">
        <w:trPr>
          <w:trHeight w:val="225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45" w:type="dxa"/>
              <w:left w:w="105" w:type="dxa"/>
              <w:right w:w="105" w:type="dxa"/>
            </w:tcMar>
          </w:tcPr>
          <w:p w14:paraId="4E33F6B8" w14:textId="77777777" w:rsidR="00FD68ED" w:rsidRPr="00FD68ED" w:rsidRDefault="00FD68ED" w:rsidP="00FD68ED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3.2. MATEMÁTICA </w:t>
            </w:r>
          </w:p>
        </w:tc>
      </w:tr>
      <w:tr w:rsidR="00FD68ED" w:rsidRPr="00FD68ED" w14:paraId="1378D625" w14:textId="77777777" w:rsidTr="00FD68ED">
        <w:trPr>
          <w:trHeight w:val="138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449F0063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Objetos de conhecimento (conteúdo) </w:t>
            </w:r>
          </w:p>
          <w:p w14:paraId="22DEAB76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3648B02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335ADF5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D5F6EDD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12CEC79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68ED" w:rsidRPr="00FD68ED" w14:paraId="055BC700" w14:textId="77777777" w:rsidTr="00FD68ED">
        <w:trPr>
          <w:trHeight w:val="138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1DBC0A68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Metodologia e Recursos </w:t>
            </w:r>
          </w:p>
          <w:p w14:paraId="51E7FDC3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BFF14B4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3CA28B1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D87C5F9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CC2B9B8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68ED" w:rsidRPr="00FD68ED" w14:paraId="33B4CFBA" w14:textId="77777777" w:rsidTr="00FD68ED">
        <w:trPr>
          <w:trHeight w:val="162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2CEE07EB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Avaliação </w:t>
            </w:r>
          </w:p>
          <w:p w14:paraId="42B28FB2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73F8AE3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BBFFD88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F6E26CB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FD31229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F6C959E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A91D9D4" w14:textId="77777777" w:rsidR="00FD68ED" w:rsidRDefault="00FD68ED" w:rsidP="00FD68ED">
      <w:pPr>
        <w:spacing w:after="160" w:line="259" w:lineRule="auto"/>
        <w:rPr>
          <w:rFonts w:eastAsia="Calibri" w:cs="Times New Roman"/>
          <w:kern w:val="2"/>
          <w:lang w:eastAsia="en-US"/>
          <w14:ligatures w14:val="standardContextual"/>
        </w:rPr>
      </w:pPr>
    </w:p>
    <w:p w14:paraId="098D9877" w14:textId="77777777" w:rsidR="00A1591F" w:rsidRDefault="00A1591F" w:rsidP="00FD68ED">
      <w:pPr>
        <w:spacing w:after="160" w:line="259" w:lineRule="auto"/>
        <w:rPr>
          <w:rFonts w:eastAsia="Calibri" w:cs="Times New Roman"/>
          <w:kern w:val="2"/>
          <w:lang w:eastAsia="en-US"/>
          <w14:ligatures w14:val="standardContextual"/>
        </w:rPr>
      </w:pPr>
    </w:p>
    <w:p w14:paraId="6DD3DCEF" w14:textId="77777777" w:rsidR="00A1591F" w:rsidRDefault="00A1591F" w:rsidP="00FD68ED">
      <w:pPr>
        <w:spacing w:after="160" w:line="259" w:lineRule="auto"/>
        <w:rPr>
          <w:rFonts w:eastAsia="Calibri" w:cs="Times New Roman"/>
          <w:kern w:val="2"/>
          <w:lang w:eastAsia="en-US"/>
          <w14:ligatures w14:val="standardContextual"/>
        </w:rPr>
      </w:pPr>
    </w:p>
    <w:p w14:paraId="72EECCBF" w14:textId="77777777" w:rsidR="00553BF1" w:rsidRDefault="00553BF1" w:rsidP="00FD68ED">
      <w:pPr>
        <w:spacing w:after="160" w:line="259" w:lineRule="auto"/>
        <w:rPr>
          <w:rFonts w:eastAsia="Calibri" w:cs="Times New Roman"/>
          <w:kern w:val="2"/>
          <w:lang w:eastAsia="en-US"/>
          <w14:ligatures w14:val="standardContextual"/>
        </w:rPr>
      </w:pPr>
    </w:p>
    <w:p w14:paraId="00FB8518" w14:textId="77777777" w:rsidR="00A1591F" w:rsidRDefault="00A1591F" w:rsidP="00FD68ED">
      <w:pPr>
        <w:spacing w:after="160" w:line="259" w:lineRule="auto"/>
        <w:rPr>
          <w:rFonts w:eastAsia="Calibri" w:cs="Times New Roman"/>
          <w:kern w:val="2"/>
          <w:lang w:eastAsia="en-US"/>
          <w14:ligatures w14:val="standardContextual"/>
        </w:rPr>
      </w:pPr>
    </w:p>
    <w:p w14:paraId="2F7F18A4" w14:textId="77777777" w:rsidR="00A1591F" w:rsidRPr="00FD68ED" w:rsidRDefault="00A1591F" w:rsidP="00FD68ED">
      <w:pPr>
        <w:spacing w:after="160" w:line="259" w:lineRule="auto"/>
        <w:rPr>
          <w:rFonts w:eastAsia="Calibri" w:cs="Times New Roman"/>
          <w:kern w:val="2"/>
          <w:lang w:eastAsia="en-US"/>
          <w14:ligatures w14:val="standardContextual"/>
        </w:rPr>
      </w:pPr>
    </w:p>
    <w:tbl>
      <w:tblPr>
        <w:tblStyle w:val="Tabelacomgrade6"/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0"/>
      </w:tblGrid>
      <w:tr w:rsidR="00FD68ED" w:rsidRPr="00FD68ED" w14:paraId="10562F5E" w14:textId="77777777" w:rsidTr="00FD68ED">
        <w:trPr>
          <w:trHeight w:val="225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45" w:type="dxa"/>
              <w:left w:w="105" w:type="dxa"/>
              <w:right w:w="105" w:type="dxa"/>
            </w:tcMar>
          </w:tcPr>
          <w:p w14:paraId="085E69E5" w14:textId="77777777" w:rsidR="00FD68ED" w:rsidRPr="00FD68ED" w:rsidRDefault="00FD68ED" w:rsidP="00FD68ED">
            <w:pPr>
              <w:spacing w:line="259" w:lineRule="auto"/>
              <w:ind w:left="4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3.3. ÁREA DE CIÊNCIAS DA NATUREZA </w:t>
            </w:r>
          </w:p>
          <w:p w14:paraId="29111B6F" w14:textId="77777777" w:rsidR="00FD68ED" w:rsidRPr="00FD68ED" w:rsidRDefault="00FD68ED" w:rsidP="00FD68ED">
            <w:pPr>
              <w:spacing w:line="259" w:lineRule="auto"/>
              <w:ind w:left="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  (Ciências; Biologia; Química; Física)</w:t>
            </w:r>
          </w:p>
        </w:tc>
      </w:tr>
      <w:tr w:rsidR="00FD68ED" w:rsidRPr="00FD68ED" w14:paraId="5CCB0395" w14:textId="77777777" w:rsidTr="00FD68ED">
        <w:trPr>
          <w:trHeight w:val="138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5563EBE9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Objetos de conhecimento (conteúdo) </w:t>
            </w:r>
          </w:p>
          <w:p w14:paraId="755E1D69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69B4832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E2D7429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0CE4C78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5586FEE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68ED" w:rsidRPr="00FD68ED" w14:paraId="571FFE52" w14:textId="77777777" w:rsidTr="00FD68ED">
        <w:trPr>
          <w:trHeight w:val="138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73554A5C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Metodologia e Recursos </w:t>
            </w:r>
          </w:p>
          <w:p w14:paraId="2A12A675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88893DF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A9DA2C9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C7ACB84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DDE6044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68ED" w:rsidRPr="00FD68ED" w14:paraId="6752ECD9" w14:textId="77777777" w:rsidTr="00A1591F">
        <w:trPr>
          <w:trHeight w:val="1386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016C861B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Avaliação </w:t>
            </w:r>
          </w:p>
          <w:p w14:paraId="3B616604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29387BD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0CB2C43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89A94C6" w14:textId="0747D764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D4A52B0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3552289" w14:textId="77777777" w:rsidR="00FD68ED" w:rsidRPr="00FD68ED" w:rsidRDefault="00FD68ED" w:rsidP="00FD68ED">
      <w:pPr>
        <w:spacing w:after="160" w:line="259" w:lineRule="auto"/>
        <w:rPr>
          <w:rFonts w:eastAsia="Calibri" w:cs="Times New Roman"/>
          <w:kern w:val="2"/>
          <w:lang w:eastAsia="en-US"/>
          <w14:ligatures w14:val="standardContextual"/>
        </w:rPr>
      </w:pPr>
    </w:p>
    <w:tbl>
      <w:tblPr>
        <w:tblStyle w:val="Tabelacomgrade6"/>
        <w:tblW w:w="1029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0"/>
      </w:tblGrid>
      <w:tr w:rsidR="00FD68ED" w:rsidRPr="00FD68ED" w14:paraId="24E1B7B2" w14:textId="77777777" w:rsidTr="00FD68ED">
        <w:trPr>
          <w:trHeight w:val="225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/>
            <w:tcMar>
              <w:top w:w="45" w:type="dxa"/>
              <w:left w:w="105" w:type="dxa"/>
              <w:right w:w="105" w:type="dxa"/>
            </w:tcMar>
          </w:tcPr>
          <w:p w14:paraId="79C0E61E" w14:textId="77777777" w:rsidR="00FD68ED" w:rsidRPr="00FD68ED" w:rsidRDefault="00FD68ED" w:rsidP="00FD68ED">
            <w:pPr>
              <w:spacing w:after="34" w:line="259" w:lineRule="auto"/>
              <w:ind w:left="3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3.4. ÁREA DE CIÊNCIAS HUMANA </w:t>
            </w:r>
          </w:p>
          <w:p w14:paraId="784908C0" w14:textId="77777777" w:rsidR="00FD68ED" w:rsidRPr="00FD68ED" w:rsidRDefault="00FD68ED" w:rsidP="00FD68ED">
            <w:pPr>
              <w:spacing w:line="259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(Filosofia; Sociologia; História; Geografia)</w:t>
            </w:r>
          </w:p>
        </w:tc>
      </w:tr>
      <w:tr w:rsidR="00FD68ED" w:rsidRPr="00FD68ED" w14:paraId="20B093D5" w14:textId="77777777" w:rsidTr="00FD68ED">
        <w:trPr>
          <w:trHeight w:val="138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0250EA94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Objetos de conhecimento (conteúdo) </w:t>
            </w:r>
          </w:p>
          <w:p w14:paraId="7543EB1B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99F659E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30A4415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BE27966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A58187E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68ED" w:rsidRPr="00FD68ED" w14:paraId="5B900506" w14:textId="77777777" w:rsidTr="00FD68ED">
        <w:trPr>
          <w:trHeight w:val="138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3124282C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Metodologia e Recursos </w:t>
            </w:r>
          </w:p>
          <w:p w14:paraId="5325F900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2CE46BE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E7CEDBE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9B982A4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CD5A7B7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68ED" w:rsidRPr="00FD68ED" w14:paraId="6EE0FF09" w14:textId="77777777" w:rsidTr="00FD68ED">
        <w:trPr>
          <w:trHeight w:val="1620"/>
        </w:trPr>
        <w:tc>
          <w:tcPr>
            <w:tcW w:w="10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05" w:type="dxa"/>
              <w:right w:w="105" w:type="dxa"/>
            </w:tcMar>
          </w:tcPr>
          <w:p w14:paraId="3F1DA699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Avaliação </w:t>
            </w:r>
          </w:p>
          <w:p w14:paraId="6F8D193D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406332C" w14:textId="335BDB1B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CE5E0EC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9F29194" w14:textId="6A1ED152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29C7BE6C" w14:textId="77777777" w:rsidR="00FD68ED" w:rsidRPr="00FD68ED" w:rsidRDefault="00FD68ED" w:rsidP="00FD68ED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9694D43" w14:textId="77777777" w:rsidR="00FD68ED" w:rsidRPr="006D0B6A" w:rsidRDefault="00FD68ED" w:rsidP="00FD68ED">
      <w:pPr>
        <w:rPr>
          <w:rFonts w:eastAsia="Calibri" w:cs="Times New Roman"/>
          <w:kern w:val="2"/>
          <w:lang w:eastAsia="en-US"/>
          <w14:ligatures w14:val="standardContextual"/>
        </w:rPr>
      </w:pPr>
    </w:p>
    <w:tbl>
      <w:tblPr>
        <w:tblStyle w:val="Tabelacomgrade6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D68ED" w:rsidRPr="00FD68ED" w14:paraId="63375394" w14:textId="77777777" w:rsidTr="00FD68ED">
        <w:tc>
          <w:tcPr>
            <w:tcW w:w="10348" w:type="dxa"/>
            <w:shd w:val="clear" w:color="auto" w:fill="F4B083"/>
          </w:tcPr>
          <w:p w14:paraId="7BFAE530" w14:textId="2CF9FD91" w:rsidR="00FD68ED" w:rsidRPr="00FD68ED" w:rsidRDefault="00FD68ED" w:rsidP="00FD68ED">
            <w:pPr>
              <w:widowControl w:val="0"/>
              <w:numPr>
                <w:ilvl w:val="0"/>
                <w:numId w:val="45"/>
              </w:numPr>
              <w:spacing w:before="54" w:after="160" w:line="259" w:lineRule="auto"/>
              <w:ind w:right="119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en-US"/>
              </w:rPr>
            </w:pPr>
            <w:r w:rsidRPr="00FD68ED">
              <w:rPr>
                <w:rFonts w:ascii="Times New Roman" w:eastAsia="Times New Roman" w:hAnsi="Times New Roman" w:cs="Times New Roman"/>
                <w:b/>
                <w:w w:val="105"/>
                <w:sz w:val="20"/>
                <w:szCs w:val="20"/>
                <w:lang w:val="pt-PT" w:eastAsia="en-US"/>
              </w:rPr>
              <w:t>ASSINATURAS</w:t>
            </w:r>
          </w:p>
        </w:tc>
      </w:tr>
      <w:tr w:rsidR="00FD68ED" w:rsidRPr="00FD68ED" w14:paraId="573CAF5B" w14:textId="77777777" w:rsidTr="0098609B">
        <w:tc>
          <w:tcPr>
            <w:tcW w:w="10348" w:type="dxa"/>
          </w:tcPr>
          <w:p w14:paraId="5C8E3965" w14:textId="77777777" w:rsidR="00FD68ED" w:rsidRPr="00FD68ED" w:rsidRDefault="00FD68ED" w:rsidP="00FD68ED">
            <w:pPr>
              <w:spacing w:line="259" w:lineRule="auto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Professor/a</w:t>
            </w:r>
            <w:r w:rsidRPr="00FD68ED">
              <w:rPr>
                <w:rFonts w:ascii="Times New Roman" w:hAnsi="Times New Roman" w:cs="Times New Roman"/>
                <w:spacing w:val="12"/>
                <w:sz w:val="20"/>
                <w:szCs w:val="20"/>
                <w:lang w:val="en-US" w:eastAsia="en-US"/>
              </w:rPr>
              <w:t xml:space="preserve"> </w:t>
            </w:r>
            <w:r w:rsidRPr="00FD68ED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especializado/a:</w:t>
            </w:r>
          </w:p>
        </w:tc>
      </w:tr>
      <w:tr w:rsidR="00FD68ED" w:rsidRPr="00FD68ED" w14:paraId="420B59D3" w14:textId="77777777" w:rsidTr="0098609B">
        <w:tc>
          <w:tcPr>
            <w:tcW w:w="10348" w:type="dxa"/>
          </w:tcPr>
          <w:p w14:paraId="4E2023D4" w14:textId="77777777" w:rsidR="00FD68ED" w:rsidRPr="00FD68ED" w:rsidRDefault="00FD68ED" w:rsidP="00FD68E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68ED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Pedagogo/a:</w:t>
            </w:r>
          </w:p>
        </w:tc>
      </w:tr>
      <w:tr w:rsidR="00FD68ED" w:rsidRPr="00FD68ED" w14:paraId="39169107" w14:textId="77777777" w:rsidTr="0098609B">
        <w:tc>
          <w:tcPr>
            <w:tcW w:w="10348" w:type="dxa"/>
          </w:tcPr>
          <w:p w14:paraId="4881DD60" w14:textId="77777777" w:rsidR="00FD68ED" w:rsidRPr="00FD68ED" w:rsidRDefault="00FD68ED" w:rsidP="00FD68E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31C69BA0" w14:textId="77777777" w:rsidR="00FD68ED" w:rsidRPr="00FD68ED" w:rsidRDefault="00FD68ED" w:rsidP="00FD68ED">
      <w:pPr>
        <w:widowControl w:val="0"/>
        <w:suppressLineNumbers/>
        <w:ind w:left="-1134" w:right="-449"/>
        <w:jc w:val="both"/>
        <w:textAlignment w:val="baseline"/>
        <w:rPr>
          <w:rFonts w:eastAsia="NSimSun" w:cs="Times New Roman"/>
          <w:color w:val="FF0000"/>
          <w:kern w:val="2"/>
          <w:lang w:eastAsia="zh-CN" w:bidi="hi-IN"/>
        </w:rPr>
      </w:pPr>
    </w:p>
    <w:p w14:paraId="52E53A1B" w14:textId="65F16343" w:rsidR="00FD68ED" w:rsidRPr="00A1591F" w:rsidRDefault="00FD68ED" w:rsidP="00A1591F">
      <w:pPr>
        <w:spacing w:line="360" w:lineRule="auto"/>
        <w:jc w:val="both"/>
        <w:rPr>
          <w:rFonts w:cs="Times New Roman"/>
          <w:b/>
          <w:sz w:val="16"/>
          <w:szCs w:val="16"/>
          <w:highlight w:val="yellow"/>
        </w:rPr>
      </w:pPr>
      <w:r w:rsidRPr="00A1591F">
        <w:rPr>
          <w:rFonts w:eastAsia="Calibri" w:cs="Times New Roman"/>
          <w:color w:val="FF0000"/>
          <w:kern w:val="2"/>
          <w:sz w:val="16"/>
          <w:szCs w:val="16"/>
          <w:lang w:eastAsia="en-US"/>
          <w14:ligatures w14:val="standardContextual"/>
        </w:rPr>
        <w:t xml:space="preserve">        No caso de encaminhamento para SRE ou SEDU - assinatura eletrônica via EDocs do Fiscal do Contrato/SRE.  Salvar em PDF.   Não imprimir e escanear o documento.   Não alterar a estrutura do documento, as cores de fundo, nem as informações em preto, somente acrescentar informações nos espaços pertinentes (em branco), ou onde a escrita está em vermelho.</w:t>
      </w:r>
    </w:p>
    <w:p w14:paraId="608CB480" w14:textId="77777777" w:rsidR="00553BF1" w:rsidRDefault="00553BF1" w:rsidP="00085EB4">
      <w:pPr>
        <w:spacing w:line="360" w:lineRule="auto"/>
        <w:jc w:val="center"/>
        <w:rPr>
          <w:b/>
          <w:sz w:val="22"/>
          <w:szCs w:val="22"/>
        </w:rPr>
      </w:pPr>
    </w:p>
    <w:p w14:paraId="6146B0D8" w14:textId="4E319E24" w:rsidR="00305E6E" w:rsidRDefault="00305E6E" w:rsidP="00085EB4">
      <w:pPr>
        <w:spacing w:line="360" w:lineRule="auto"/>
        <w:jc w:val="center"/>
        <w:rPr>
          <w:b/>
          <w:sz w:val="22"/>
          <w:szCs w:val="22"/>
        </w:rPr>
      </w:pPr>
      <w:r w:rsidRPr="00305E6E">
        <w:rPr>
          <w:b/>
          <w:sz w:val="22"/>
          <w:szCs w:val="22"/>
        </w:rPr>
        <w:lastRenderedPageBreak/>
        <w:t>ANEXO XI</w:t>
      </w:r>
      <w:r w:rsidR="00FD68ED">
        <w:rPr>
          <w:b/>
          <w:sz w:val="22"/>
          <w:szCs w:val="22"/>
        </w:rPr>
        <w:t>I</w:t>
      </w:r>
    </w:p>
    <w:p w14:paraId="6AACC4DB" w14:textId="59F5F00A" w:rsidR="00FD68ED" w:rsidRPr="00305E6E" w:rsidRDefault="00FD68ED" w:rsidP="00085EB4">
      <w:pPr>
        <w:spacing w:line="360" w:lineRule="auto"/>
        <w:jc w:val="center"/>
        <w:rPr>
          <w:b/>
          <w:sz w:val="22"/>
          <w:szCs w:val="22"/>
        </w:rPr>
      </w:pPr>
      <w:r w:rsidRPr="00FD68ED">
        <w:rPr>
          <w:b/>
          <w:sz w:val="22"/>
          <w:szCs w:val="22"/>
        </w:rPr>
        <w:t>RELATÓRIO DE DESENVOLVIMENTO TRIMESTRAL DO ALUNO</w:t>
      </w:r>
    </w:p>
    <w:tbl>
      <w:tblPr>
        <w:tblW w:w="1014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1"/>
      </w:tblGrid>
      <w:tr w:rsidR="00FD68ED" w:rsidRPr="006D0B6A" w14:paraId="369228FE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4FE24587" w14:textId="77777777" w:rsidR="00FD68ED" w:rsidRPr="006D0B6A" w:rsidRDefault="00FD68ED" w:rsidP="0098609B">
            <w:pPr>
              <w:widowControl w:val="0"/>
              <w:suppressLineNumbers/>
              <w:ind w:left="360" w:right="-59"/>
              <w:jc w:val="center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RELATÓRIO DE DESENVOLVIMENTO TRIMESTRAL DO ALUNO</w:t>
            </w:r>
          </w:p>
        </w:tc>
      </w:tr>
      <w:tr w:rsidR="00FD68ED" w:rsidRPr="006D0B6A" w14:paraId="2295BFB8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6B72" w14:textId="77777777" w:rsidR="00FD68ED" w:rsidRPr="006D0B6A" w:rsidRDefault="00FD68ED" w:rsidP="0098609B">
            <w:pPr>
              <w:widowControl w:val="0"/>
              <w:suppressLineNumbers/>
              <w:ind w:left="360" w:right="-59"/>
              <w:jc w:val="center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Trimestre: (  )1º    (  )2º    (  )3º                 Ano: _______</w:t>
            </w:r>
          </w:p>
        </w:tc>
      </w:tr>
    </w:tbl>
    <w:p w14:paraId="65E8BE5F" w14:textId="77777777" w:rsidR="00FD68ED" w:rsidRPr="006D0B6A" w:rsidRDefault="00FD68ED" w:rsidP="00FD68ED">
      <w:pPr>
        <w:ind w:right="-852"/>
        <w:textAlignment w:val="baseline"/>
        <w:rPr>
          <w:rFonts w:eastAsia="NSimSun" w:cs="Times New Roman"/>
          <w:b/>
          <w:bCs/>
          <w:lang w:eastAsia="zh-CN" w:bidi="hi-IN"/>
        </w:rPr>
      </w:pPr>
    </w:p>
    <w:tbl>
      <w:tblPr>
        <w:tblW w:w="1014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1"/>
      </w:tblGrid>
      <w:tr w:rsidR="00FD68ED" w:rsidRPr="006D0B6A" w14:paraId="17FB4389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2CDC3C1F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1. IDENTIFICAÇÃO DO CAEE</w:t>
            </w:r>
          </w:p>
        </w:tc>
      </w:tr>
    </w:tbl>
    <w:p w14:paraId="1D5AA32E" w14:textId="77777777" w:rsidR="00FD68ED" w:rsidRPr="006D0B6A" w:rsidRDefault="00FD68ED" w:rsidP="00FD68ED">
      <w:pPr>
        <w:spacing w:line="276" w:lineRule="auto"/>
        <w:ind w:right="-852"/>
        <w:rPr>
          <w:rFonts w:cs="Times New Roman"/>
          <w:vanish/>
        </w:rPr>
      </w:pPr>
    </w:p>
    <w:tbl>
      <w:tblPr>
        <w:tblW w:w="1014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1"/>
      </w:tblGrid>
      <w:tr w:rsidR="00FD68ED" w:rsidRPr="006D0B6A" w14:paraId="72145EA0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F55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CAEE</w:t>
            </w:r>
            <w:r w:rsidRPr="006D0B6A">
              <w:rPr>
                <w:rFonts w:eastAsia="NSimSun" w:cs="Times New Roman"/>
                <w:lang w:eastAsia="zh-CN" w:bidi="hi-IN"/>
              </w:rPr>
              <w:t>:</w:t>
            </w:r>
          </w:p>
        </w:tc>
      </w:tr>
      <w:tr w:rsidR="00FD68ED" w:rsidRPr="006D0B6A" w14:paraId="317B2EAD" w14:textId="77777777" w:rsidTr="0098609B">
        <w:tc>
          <w:tcPr>
            <w:tcW w:w="10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1CA9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MUNICÍPIO</w:t>
            </w:r>
            <w:r w:rsidRPr="006D0B6A">
              <w:rPr>
                <w:rFonts w:eastAsia="NSimSun" w:cs="Times New Roman"/>
                <w:lang w:eastAsia="zh-CN" w:bidi="hi-IN"/>
              </w:rPr>
              <w:t>:</w:t>
            </w:r>
          </w:p>
        </w:tc>
      </w:tr>
      <w:tr w:rsidR="00FD68ED" w:rsidRPr="006D0B6A" w14:paraId="5417F716" w14:textId="77777777" w:rsidTr="0098609B">
        <w:tc>
          <w:tcPr>
            <w:tcW w:w="10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6DED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PERÍODO DE ATENDIMENTO - MÊS / ANO</w:t>
            </w:r>
            <w:r w:rsidRPr="006D0B6A">
              <w:rPr>
                <w:rFonts w:eastAsia="NSimSun" w:cs="Times New Roman"/>
                <w:lang w:eastAsia="zh-CN" w:bidi="hi-IN"/>
              </w:rPr>
              <w:t>:</w:t>
            </w:r>
          </w:p>
        </w:tc>
      </w:tr>
      <w:tr w:rsidR="00FD68ED" w:rsidRPr="006D0B6A" w14:paraId="57917317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E69A" w14:textId="77777777" w:rsidR="00FD68ED" w:rsidRPr="006D0B6A" w:rsidRDefault="00FD68ED" w:rsidP="0098609B">
            <w:pPr>
              <w:spacing w:line="276" w:lineRule="auto"/>
              <w:ind w:left="360"/>
              <w:rPr>
                <w:rFonts w:cs="Times New Roman"/>
                <w:b/>
                <w:bCs/>
              </w:rPr>
            </w:pPr>
            <w:r w:rsidRPr="006D0B6A">
              <w:rPr>
                <w:rFonts w:cs="Times New Roman"/>
                <w:b/>
                <w:bCs/>
              </w:rPr>
              <w:t>Turno do CAEE:</w:t>
            </w:r>
            <w:r w:rsidRPr="006D0B6A">
              <w:rPr>
                <w:rFonts w:cs="Times New Roman"/>
              </w:rPr>
              <w:t xml:space="preserve">                                     </w:t>
            </w:r>
            <w:r w:rsidRPr="006D0B6A">
              <w:rPr>
                <w:rFonts w:cs="Times New Roman"/>
              </w:rPr>
              <w:tab/>
            </w:r>
            <w:r w:rsidRPr="006D0B6A">
              <w:rPr>
                <w:rFonts w:cs="Times New Roman"/>
                <w:b/>
                <w:bCs/>
              </w:rPr>
              <w:t>Turma do CAEE:</w:t>
            </w:r>
          </w:p>
        </w:tc>
      </w:tr>
      <w:tr w:rsidR="00FD68ED" w:rsidRPr="006D0B6A" w14:paraId="4F81275F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2EB3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Professor(a) responsável pelo AEE:</w:t>
            </w:r>
          </w:p>
        </w:tc>
      </w:tr>
    </w:tbl>
    <w:p w14:paraId="28D05702" w14:textId="77777777" w:rsidR="00FD68ED" w:rsidRPr="006D0B6A" w:rsidRDefault="00FD68ED" w:rsidP="00FD68ED">
      <w:pPr>
        <w:spacing w:line="276" w:lineRule="auto"/>
        <w:jc w:val="both"/>
        <w:rPr>
          <w:rFonts w:cs="Times New Roman"/>
        </w:rPr>
      </w:pPr>
    </w:p>
    <w:tbl>
      <w:tblPr>
        <w:tblW w:w="1014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1"/>
      </w:tblGrid>
      <w:tr w:rsidR="00FD68ED" w:rsidRPr="006D0B6A" w14:paraId="26AD513D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5BA6BCFE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2. IDENTIFICAÇÃO DO ESTUDANTE</w:t>
            </w:r>
          </w:p>
        </w:tc>
      </w:tr>
      <w:tr w:rsidR="00FD68ED" w:rsidRPr="006D0B6A" w14:paraId="0C6DA2C0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5964" w14:textId="77777777" w:rsidR="00FD68ED" w:rsidRPr="006D0B6A" w:rsidRDefault="00FD68ED" w:rsidP="0098609B">
            <w:pPr>
              <w:tabs>
                <w:tab w:val="left" w:pos="363"/>
              </w:tabs>
              <w:spacing w:line="276" w:lineRule="auto"/>
              <w:ind w:left="360"/>
              <w:rPr>
                <w:rFonts w:cs="Times New Roman"/>
              </w:rPr>
            </w:pPr>
            <w:r w:rsidRPr="006D0B6A">
              <w:rPr>
                <w:rFonts w:cs="Times New Roman"/>
                <w:b/>
                <w:bCs/>
              </w:rPr>
              <w:t>Nome completo:</w:t>
            </w:r>
            <w:r w:rsidRPr="006D0B6A">
              <w:rPr>
                <w:rFonts w:cs="Times New Roman"/>
              </w:rPr>
              <w:t xml:space="preserve"> _________________________________________________</w:t>
            </w:r>
          </w:p>
          <w:p w14:paraId="74FC2F0F" w14:textId="77777777" w:rsidR="00FD68ED" w:rsidRPr="006D0B6A" w:rsidRDefault="00FD68ED" w:rsidP="0098609B">
            <w:pPr>
              <w:tabs>
                <w:tab w:val="left" w:pos="363"/>
              </w:tabs>
              <w:spacing w:line="276" w:lineRule="auto"/>
              <w:ind w:left="360"/>
              <w:jc w:val="both"/>
              <w:rPr>
                <w:rFonts w:cs="Times New Roman"/>
              </w:rPr>
            </w:pPr>
            <w:r w:rsidRPr="006D0B6A">
              <w:rPr>
                <w:rFonts w:cs="Times New Roman"/>
                <w:b/>
                <w:bCs/>
              </w:rPr>
              <w:t>Data de nascimento:</w:t>
            </w:r>
            <w:r w:rsidRPr="006D0B6A">
              <w:rPr>
                <w:rFonts w:cs="Times New Roman"/>
              </w:rPr>
              <w:t xml:space="preserve"> ____ / ____ / ______</w:t>
            </w:r>
          </w:p>
          <w:p w14:paraId="09A65B92" w14:textId="77777777" w:rsidR="00FD68ED" w:rsidRPr="006D0B6A" w:rsidRDefault="00FD68ED" w:rsidP="0098609B">
            <w:pPr>
              <w:tabs>
                <w:tab w:val="left" w:pos="363"/>
              </w:tabs>
              <w:spacing w:line="276" w:lineRule="auto"/>
              <w:ind w:left="360"/>
              <w:jc w:val="both"/>
              <w:rPr>
                <w:rFonts w:cs="Times New Roman"/>
              </w:rPr>
            </w:pPr>
            <w:r w:rsidRPr="006D0B6A">
              <w:rPr>
                <w:rFonts w:cs="Times New Roman"/>
                <w:b/>
                <w:bCs/>
              </w:rPr>
              <w:t>Diagnóstico (CID):</w:t>
            </w:r>
            <w:r w:rsidRPr="006D0B6A">
              <w:rPr>
                <w:rFonts w:cs="Times New Roman"/>
              </w:rPr>
              <w:t xml:space="preserve"> _______________________________________________</w:t>
            </w:r>
          </w:p>
          <w:p w14:paraId="4E13B319" w14:textId="77777777" w:rsidR="00FD68ED" w:rsidRPr="006D0B6A" w:rsidRDefault="00FD68ED" w:rsidP="0098609B">
            <w:pPr>
              <w:tabs>
                <w:tab w:val="left" w:pos="363"/>
              </w:tabs>
              <w:spacing w:line="276" w:lineRule="auto"/>
              <w:ind w:left="360"/>
              <w:jc w:val="both"/>
              <w:rPr>
                <w:rFonts w:cs="Times New Roman"/>
              </w:rPr>
            </w:pPr>
            <w:r w:rsidRPr="006D0B6A">
              <w:rPr>
                <w:rFonts w:cs="Times New Roman"/>
                <w:b/>
                <w:bCs/>
              </w:rPr>
              <w:t>Turma/ano na escola regular:</w:t>
            </w:r>
            <w:r w:rsidRPr="006D0B6A">
              <w:rPr>
                <w:rFonts w:cs="Times New Roman"/>
              </w:rPr>
              <w:t xml:space="preserve"> ______________________________________</w:t>
            </w:r>
          </w:p>
          <w:p w14:paraId="64CAB5B9" w14:textId="77777777" w:rsidR="00FD68ED" w:rsidRPr="006D0B6A" w:rsidRDefault="00FD68ED" w:rsidP="0098609B">
            <w:pPr>
              <w:tabs>
                <w:tab w:val="left" w:pos="363"/>
              </w:tabs>
              <w:spacing w:line="276" w:lineRule="auto"/>
              <w:ind w:left="360"/>
              <w:jc w:val="both"/>
              <w:rPr>
                <w:rFonts w:cs="Times New Roman"/>
              </w:rPr>
            </w:pPr>
            <w:r w:rsidRPr="006D0B6A">
              <w:rPr>
                <w:rFonts w:cs="Times New Roman"/>
                <w:b/>
                <w:bCs/>
              </w:rPr>
              <w:t>Turno da escolarização:</w:t>
            </w:r>
            <w:r w:rsidRPr="006D0B6A">
              <w:rPr>
                <w:rFonts w:cs="Times New Roman"/>
              </w:rPr>
              <w:t xml:space="preserve"> (  ) Matutino      (  ) Vespertino      (  ) Noturno</w:t>
            </w:r>
          </w:p>
          <w:p w14:paraId="4FAA6CC6" w14:textId="77777777" w:rsidR="00FD68ED" w:rsidRPr="006D0B6A" w:rsidRDefault="00FD68ED" w:rsidP="0098609B">
            <w:pPr>
              <w:tabs>
                <w:tab w:val="left" w:pos="363"/>
              </w:tabs>
              <w:spacing w:line="276" w:lineRule="auto"/>
              <w:ind w:left="360"/>
              <w:jc w:val="both"/>
              <w:rPr>
                <w:rFonts w:cs="Times New Roman"/>
              </w:rPr>
            </w:pPr>
            <w:r w:rsidRPr="006D0B6A">
              <w:rPr>
                <w:rFonts w:cs="Times New Roman"/>
                <w:b/>
                <w:bCs/>
              </w:rPr>
              <w:t>Responsável legal:</w:t>
            </w:r>
            <w:r w:rsidRPr="006D0B6A">
              <w:rPr>
                <w:rFonts w:cs="Times New Roman"/>
              </w:rPr>
              <w:t xml:space="preserve"> _______________________________________________</w:t>
            </w:r>
          </w:p>
          <w:p w14:paraId="581BB75A" w14:textId="77777777" w:rsidR="00FD68ED" w:rsidRPr="006D0B6A" w:rsidRDefault="00FD68ED" w:rsidP="0098609B">
            <w:pPr>
              <w:widowControl w:val="0"/>
              <w:suppressLineNumbers/>
              <w:tabs>
                <w:tab w:val="left" w:pos="363"/>
              </w:tabs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Telefone para contato: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(   ) _________________________________________</w:t>
            </w:r>
          </w:p>
          <w:p w14:paraId="3A55E637" w14:textId="77777777" w:rsidR="00FD68ED" w:rsidRPr="006D0B6A" w:rsidRDefault="00FD68ED" w:rsidP="0098609B">
            <w:pPr>
              <w:spacing w:line="276" w:lineRule="auto"/>
              <w:ind w:right="-852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65096043" w14:textId="77777777" w:rsidR="00FD68ED" w:rsidRPr="006D0B6A" w:rsidRDefault="00FD68ED" w:rsidP="00FD68ED">
      <w:pPr>
        <w:spacing w:line="276" w:lineRule="auto"/>
        <w:ind w:right="-852"/>
        <w:rPr>
          <w:rFonts w:cs="Times New Roman"/>
          <w:vanish/>
        </w:rPr>
      </w:pPr>
    </w:p>
    <w:p w14:paraId="33BED33E" w14:textId="77777777" w:rsidR="00FD68ED" w:rsidRPr="006D0B6A" w:rsidRDefault="00FD68ED" w:rsidP="00FD68ED">
      <w:pPr>
        <w:spacing w:line="276" w:lineRule="auto"/>
        <w:jc w:val="both"/>
        <w:rPr>
          <w:rFonts w:cs="Times New Roman"/>
        </w:rPr>
      </w:pPr>
    </w:p>
    <w:tbl>
      <w:tblPr>
        <w:tblW w:w="1014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1"/>
      </w:tblGrid>
      <w:tr w:rsidR="00FD68ED" w:rsidRPr="006D0B6A" w14:paraId="270DAF04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3ABAB064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3. OBJETIVOS DO PLANO DE ATENDIMENTO INDIVIDUALIZADO (PAEE)</w:t>
            </w:r>
          </w:p>
        </w:tc>
      </w:tr>
      <w:tr w:rsidR="00FD68ED" w:rsidRPr="006D0B6A" w14:paraId="6AA6D46F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F941" w14:textId="77777777" w:rsidR="00FD68ED" w:rsidRPr="006D0B6A" w:rsidRDefault="00FD68ED" w:rsidP="0098609B">
            <w:pPr>
              <w:widowControl w:val="0"/>
              <w:suppressLineNumbers/>
              <w:ind w:left="360"/>
              <w:jc w:val="both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Resumo dos objetivos traçados no início do trimestre. Definidos com base na avaliação inicial e nas necessidades específicas do estudante:</w:t>
            </w:r>
          </w:p>
          <w:p w14:paraId="410A136C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</w:p>
          <w:p w14:paraId="3A97E3C9" w14:textId="77777777" w:rsidR="00FD68ED" w:rsidRPr="006D0B6A" w:rsidRDefault="00FD68ED" w:rsidP="0098609B">
            <w:pPr>
              <w:widowControl w:val="0"/>
              <w:suppressLineNumbers/>
              <w:spacing w:line="276" w:lineRule="auto"/>
              <w:ind w:left="360" w:right="-852"/>
              <w:textAlignment w:val="baseline"/>
              <w:rPr>
                <w:rFonts w:eastAsia="NSimSun" w:cs="Times New Roman"/>
                <w:color w:val="EE0000"/>
                <w:lang w:eastAsia="zh-CN" w:bidi="hi-IN"/>
              </w:rPr>
            </w:pPr>
            <w:r w:rsidRPr="006D0B6A">
              <w:rPr>
                <w:rFonts w:eastAsia="NSimSun" w:cs="Times New Roman"/>
                <w:color w:val="EE0000"/>
                <w:lang w:eastAsia="zh-CN" w:bidi="hi-IN"/>
              </w:rPr>
              <w:t>Desenvolver e/ou ampliar habilidades comunicativas</w:t>
            </w:r>
          </w:p>
          <w:p w14:paraId="700A6FC8" w14:textId="77777777" w:rsidR="00FD68ED" w:rsidRPr="006D0B6A" w:rsidRDefault="00FD68ED" w:rsidP="0098609B">
            <w:pPr>
              <w:widowControl w:val="0"/>
              <w:suppressLineNumbers/>
              <w:spacing w:line="276" w:lineRule="auto"/>
              <w:ind w:left="360" w:right="-852"/>
              <w:textAlignment w:val="baseline"/>
              <w:rPr>
                <w:rFonts w:eastAsia="NSimSun" w:cs="Times New Roman"/>
                <w:color w:val="EE0000"/>
                <w:lang w:eastAsia="zh-CN" w:bidi="hi-IN"/>
              </w:rPr>
            </w:pPr>
            <w:r w:rsidRPr="006D0B6A">
              <w:rPr>
                <w:rFonts w:eastAsia="NSimSun" w:cs="Times New Roman"/>
                <w:color w:val="EE0000"/>
                <w:lang w:eastAsia="zh-CN" w:bidi="hi-IN"/>
              </w:rPr>
              <w:t>Estimular a atenção, memória, percepção e raciocínio lógico</w:t>
            </w:r>
          </w:p>
          <w:p w14:paraId="5B6F3CB9" w14:textId="77777777" w:rsidR="00FD68ED" w:rsidRPr="006D0B6A" w:rsidRDefault="00FD68ED" w:rsidP="0098609B">
            <w:pPr>
              <w:widowControl w:val="0"/>
              <w:suppressLineNumbers/>
              <w:spacing w:line="276" w:lineRule="auto"/>
              <w:ind w:left="360" w:right="-852"/>
              <w:textAlignment w:val="baseline"/>
              <w:rPr>
                <w:rFonts w:eastAsia="NSimSun" w:cs="Times New Roman"/>
                <w:color w:val="EE0000"/>
                <w:lang w:eastAsia="zh-CN" w:bidi="hi-IN"/>
              </w:rPr>
            </w:pPr>
            <w:r w:rsidRPr="006D0B6A">
              <w:rPr>
                <w:rFonts w:eastAsia="NSimSun" w:cs="Times New Roman"/>
                <w:color w:val="EE0000"/>
                <w:lang w:eastAsia="zh-CN" w:bidi="hi-IN"/>
              </w:rPr>
              <w:t>Desenvolver autonomia nas atividades da vida diária e escolar</w:t>
            </w:r>
          </w:p>
          <w:p w14:paraId="557962CB" w14:textId="77777777" w:rsidR="00FD68ED" w:rsidRPr="006D0B6A" w:rsidRDefault="00FD68ED" w:rsidP="0098609B">
            <w:pPr>
              <w:widowControl w:val="0"/>
              <w:suppressLineNumbers/>
              <w:spacing w:line="276" w:lineRule="auto"/>
              <w:ind w:left="360" w:right="-852"/>
              <w:textAlignment w:val="baseline"/>
              <w:rPr>
                <w:rFonts w:eastAsia="NSimSun" w:cs="Times New Roman"/>
                <w:color w:val="EE0000"/>
                <w:lang w:eastAsia="zh-CN" w:bidi="hi-IN"/>
              </w:rPr>
            </w:pPr>
            <w:r w:rsidRPr="006D0B6A">
              <w:rPr>
                <w:rFonts w:eastAsia="NSimSun" w:cs="Times New Roman"/>
                <w:color w:val="EE0000"/>
                <w:lang w:eastAsia="zh-CN" w:bidi="hi-IN"/>
              </w:rPr>
              <w:t>Promover habilidades escolares</w:t>
            </w:r>
          </w:p>
          <w:p w14:paraId="2CCFDA91" w14:textId="77777777" w:rsidR="00FD68ED" w:rsidRPr="006D0B6A" w:rsidRDefault="00FD68ED" w:rsidP="0098609B">
            <w:pPr>
              <w:spacing w:line="276" w:lineRule="auto"/>
              <w:ind w:left="360"/>
              <w:contextualSpacing/>
              <w:jc w:val="both"/>
              <w:rPr>
                <w:rFonts w:cs="Times New Roman"/>
                <w:color w:val="EE0000"/>
              </w:rPr>
            </w:pPr>
            <w:r w:rsidRPr="006D0B6A">
              <w:rPr>
                <w:rFonts w:cs="Times New Roman"/>
                <w:color w:val="EE0000"/>
              </w:rPr>
              <w:t>Fortalecer a autorregulação emocional e o comportamento adaptativo</w:t>
            </w:r>
          </w:p>
          <w:p w14:paraId="3D00B7D4" w14:textId="77777777" w:rsidR="00FD68ED" w:rsidRPr="006D0B6A" w:rsidRDefault="00FD68ED" w:rsidP="0098609B">
            <w:pPr>
              <w:spacing w:line="276" w:lineRule="auto"/>
              <w:ind w:left="360" w:right="-852"/>
              <w:contextualSpacing/>
              <w:jc w:val="both"/>
              <w:rPr>
                <w:rFonts w:cs="Times New Roman"/>
                <w:color w:val="EE0000"/>
              </w:rPr>
            </w:pPr>
            <w:r w:rsidRPr="006D0B6A">
              <w:rPr>
                <w:rFonts w:cs="Times New Roman"/>
                <w:color w:val="EE0000"/>
              </w:rPr>
              <w:t>Facilitar a interação social com pares e adultos</w:t>
            </w:r>
          </w:p>
          <w:p w14:paraId="5F9920F9" w14:textId="77777777" w:rsidR="00FD68ED" w:rsidRPr="006D0B6A" w:rsidRDefault="00FD68ED" w:rsidP="0098609B">
            <w:pPr>
              <w:spacing w:line="276" w:lineRule="auto"/>
              <w:ind w:left="360" w:right="-852"/>
              <w:contextualSpacing/>
              <w:jc w:val="both"/>
              <w:rPr>
                <w:rFonts w:cs="Times New Roman"/>
                <w:color w:val="EE0000"/>
              </w:rPr>
            </w:pPr>
            <w:r w:rsidRPr="006D0B6A">
              <w:rPr>
                <w:rFonts w:cs="Times New Roman"/>
                <w:color w:val="EE0000"/>
              </w:rPr>
              <w:t>Outros:</w:t>
            </w:r>
          </w:p>
          <w:p w14:paraId="1092CBF3" w14:textId="77777777" w:rsidR="00FD68ED" w:rsidRPr="006D0B6A" w:rsidRDefault="00FD68ED" w:rsidP="0098609B">
            <w:pPr>
              <w:spacing w:line="276" w:lineRule="auto"/>
              <w:ind w:left="360" w:right="-852"/>
              <w:contextualSpacing/>
              <w:jc w:val="both"/>
              <w:rPr>
                <w:rFonts w:cs="Times New Roman"/>
                <w:color w:val="EE0000"/>
              </w:rPr>
            </w:pPr>
          </w:p>
        </w:tc>
      </w:tr>
    </w:tbl>
    <w:p w14:paraId="1D309825" w14:textId="77777777" w:rsidR="00FD68ED" w:rsidRPr="006D0B6A" w:rsidRDefault="00FD68ED" w:rsidP="00FD68ED">
      <w:pPr>
        <w:spacing w:line="276" w:lineRule="auto"/>
        <w:jc w:val="both"/>
        <w:rPr>
          <w:rFonts w:cs="Times New Roman"/>
        </w:rPr>
      </w:pPr>
    </w:p>
    <w:tbl>
      <w:tblPr>
        <w:tblW w:w="1014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1"/>
      </w:tblGrid>
      <w:tr w:rsidR="00FD68ED" w:rsidRPr="006D0B6A" w14:paraId="58E28CDD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6C49738B" w14:textId="77777777" w:rsidR="00FD68ED" w:rsidRPr="006D0B6A" w:rsidRDefault="00FD68ED" w:rsidP="0098609B">
            <w:pPr>
              <w:spacing w:line="276" w:lineRule="auto"/>
              <w:ind w:left="360"/>
              <w:rPr>
                <w:rFonts w:cs="Times New Roman"/>
                <w:b/>
                <w:bCs/>
              </w:rPr>
            </w:pPr>
            <w:r w:rsidRPr="006D0B6A">
              <w:rPr>
                <w:rFonts w:cs="Times New Roman"/>
                <w:b/>
                <w:bCs/>
              </w:rPr>
              <w:t>4. RECURSOS, METODOLOGIAS E ESTRATÉGIAS UTILIZADAS</w:t>
            </w:r>
          </w:p>
        </w:tc>
      </w:tr>
      <w:tr w:rsidR="00FD68ED" w:rsidRPr="006D0B6A" w14:paraId="68596168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CD62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Recursos pedagógicos adaptados:</w:t>
            </w:r>
          </w:p>
          <w:p w14:paraId="4BCDECF0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</w:p>
          <w:p w14:paraId="36077FD7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Tecnologias assistivas (se utilizadas):</w:t>
            </w:r>
          </w:p>
          <w:p w14:paraId="58C02DFA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</w:p>
          <w:p w14:paraId="5FB0A59D" w14:textId="77777777" w:rsidR="00FD68ED" w:rsidRPr="006D0B6A" w:rsidRDefault="00FD68ED" w:rsidP="0098609B">
            <w:pPr>
              <w:widowControl w:val="0"/>
              <w:suppressLineNumbers/>
              <w:ind w:left="360"/>
              <w:jc w:val="both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Metodologias aplicadas / Recursos utilizados (TEACCH, PECS, ABA, jogos pedagógicos, outras):</w:t>
            </w:r>
          </w:p>
          <w:p w14:paraId="16CE510E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</w:p>
          <w:p w14:paraId="04083179" w14:textId="77777777" w:rsidR="00FD68ED" w:rsidRPr="006D0B6A" w:rsidRDefault="00FD68ED" w:rsidP="0098609B">
            <w:pPr>
              <w:widowControl w:val="0"/>
              <w:suppressLineNumbers/>
              <w:ind w:left="360" w:right="-852"/>
              <w:jc w:val="both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Rotina do atendimento e principais tipos de atividades:</w:t>
            </w:r>
          </w:p>
          <w:p w14:paraId="495EA8F4" w14:textId="77777777" w:rsidR="00FD68ED" w:rsidRPr="006D0B6A" w:rsidRDefault="00FD68ED" w:rsidP="0098609B">
            <w:pPr>
              <w:ind w:left="363"/>
              <w:contextualSpacing/>
              <w:rPr>
                <w:rFonts w:cs="Times New Roman"/>
              </w:rPr>
            </w:pPr>
          </w:p>
          <w:p w14:paraId="4F8462BE" w14:textId="77777777" w:rsidR="00FD68ED" w:rsidRPr="006D0B6A" w:rsidRDefault="00FD68ED" w:rsidP="0098609B">
            <w:pPr>
              <w:widowControl w:val="0"/>
              <w:suppressLineNumbers/>
              <w:ind w:left="360" w:right="-852"/>
              <w:jc w:val="both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Tipos de atividades (sensorial, motora, cognitiva, etc.):</w:t>
            </w:r>
          </w:p>
          <w:p w14:paraId="24CD0584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</w:p>
        </w:tc>
      </w:tr>
    </w:tbl>
    <w:p w14:paraId="47FAC56C" w14:textId="77777777" w:rsidR="00FD68ED" w:rsidRPr="006D0B6A" w:rsidRDefault="00FD68ED" w:rsidP="00FD68ED">
      <w:pPr>
        <w:spacing w:line="276" w:lineRule="auto"/>
        <w:jc w:val="both"/>
        <w:rPr>
          <w:rFonts w:cs="Times New Roman"/>
        </w:rPr>
      </w:pPr>
    </w:p>
    <w:tbl>
      <w:tblPr>
        <w:tblW w:w="1014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1"/>
      </w:tblGrid>
      <w:tr w:rsidR="00FD68ED" w:rsidRPr="006D0B6A" w14:paraId="65C36285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7A7496A0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lastRenderedPageBreak/>
              <w:t>5. OBSERVAÇÕES SOBRE O DESEMPENHO E DESENVOLVIMENTO</w:t>
            </w:r>
          </w:p>
        </w:tc>
      </w:tr>
      <w:tr w:rsidR="00FD68ED" w:rsidRPr="006D0B6A" w14:paraId="26543B00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85D3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a) Aspectos Cognitivos e de Aprendizagem:</w:t>
            </w:r>
          </w:p>
          <w:p w14:paraId="1CC5ACA5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</w:p>
          <w:p w14:paraId="667D0A3C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b) Comunicação e Linguagem:</w:t>
            </w:r>
          </w:p>
          <w:p w14:paraId="65FE86E5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</w:p>
          <w:p w14:paraId="7089FCFE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c) Interação Social e Comportamento:</w:t>
            </w:r>
          </w:p>
          <w:p w14:paraId="78BB9B80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</w:p>
          <w:p w14:paraId="504967D3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d) Autonomia e Atividades da Vida Diária:</w:t>
            </w:r>
          </w:p>
          <w:p w14:paraId="2B20D9E7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</w:p>
        </w:tc>
      </w:tr>
    </w:tbl>
    <w:p w14:paraId="08683ECD" w14:textId="77777777" w:rsidR="00FD68ED" w:rsidRPr="006D0B6A" w:rsidRDefault="00FD68ED" w:rsidP="00FD68ED">
      <w:pPr>
        <w:spacing w:line="276" w:lineRule="auto"/>
        <w:jc w:val="both"/>
        <w:rPr>
          <w:rFonts w:cs="Times New Roman"/>
        </w:rPr>
      </w:pPr>
    </w:p>
    <w:tbl>
      <w:tblPr>
        <w:tblW w:w="1014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1"/>
      </w:tblGrid>
      <w:tr w:rsidR="00FD68ED" w:rsidRPr="006D0B6A" w14:paraId="400A0B55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223E031C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6. AVALIAÇÃO DO TRIMESTRE</w:t>
            </w:r>
          </w:p>
        </w:tc>
      </w:tr>
      <w:tr w:rsidR="00FD68ED" w:rsidRPr="006D0B6A" w14:paraId="2CD8F68F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A4A1" w14:textId="77777777" w:rsidR="00FD68ED" w:rsidRPr="006D0B6A" w:rsidRDefault="00FD68ED" w:rsidP="0098609B">
            <w:pPr>
              <w:widowControl w:val="0"/>
              <w:suppressLineNumbers/>
              <w:spacing w:line="276" w:lineRule="auto"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Evoluções observadas no período:</w:t>
            </w:r>
          </w:p>
          <w:p w14:paraId="28F58BC8" w14:textId="77777777" w:rsidR="00FD68ED" w:rsidRPr="006D0B6A" w:rsidRDefault="00FD68ED" w:rsidP="0098609B">
            <w:pPr>
              <w:widowControl w:val="0"/>
              <w:suppressLineNumbers/>
              <w:spacing w:line="276" w:lineRule="auto"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</w:p>
          <w:p w14:paraId="6F004295" w14:textId="77777777" w:rsidR="00FD68ED" w:rsidRPr="006D0B6A" w:rsidRDefault="00FD68ED" w:rsidP="0098609B">
            <w:pPr>
              <w:widowControl w:val="0"/>
              <w:suppressLineNumbers/>
              <w:spacing w:line="276" w:lineRule="auto"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Dificuldades que permanecem:</w:t>
            </w:r>
          </w:p>
          <w:p w14:paraId="7807408B" w14:textId="77777777" w:rsidR="00FD68ED" w:rsidRPr="006D0B6A" w:rsidRDefault="00FD68ED" w:rsidP="0098609B">
            <w:pPr>
              <w:widowControl w:val="0"/>
              <w:suppressLineNumbers/>
              <w:spacing w:line="276" w:lineRule="auto"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</w:p>
          <w:p w14:paraId="4943FC6C" w14:textId="77777777" w:rsidR="00FD68ED" w:rsidRPr="006D0B6A" w:rsidRDefault="00FD68ED" w:rsidP="0098609B">
            <w:pPr>
              <w:spacing w:line="276" w:lineRule="auto"/>
              <w:ind w:left="360"/>
              <w:contextualSpacing/>
              <w:jc w:val="both"/>
              <w:rPr>
                <w:rFonts w:cs="Times New Roman"/>
              </w:rPr>
            </w:pPr>
            <w:r w:rsidRPr="006D0B6A">
              <w:rPr>
                <w:rFonts w:cs="Times New Roman"/>
              </w:rPr>
              <w:t>Estratégias que obtiveram melhores resultados:</w:t>
            </w:r>
          </w:p>
          <w:p w14:paraId="503792AD" w14:textId="77777777" w:rsidR="00FD68ED" w:rsidRPr="006D0B6A" w:rsidRDefault="00FD68ED" w:rsidP="0098609B">
            <w:pPr>
              <w:spacing w:line="276" w:lineRule="auto"/>
              <w:ind w:left="363"/>
              <w:jc w:val="both"/>
              <w:rPr>
                <w:rFonts w:cs="Times New Roman"/>
              </w:rPr>
            </w:pPr>
          </w:p>
          <w:p w14:paraId="7F02CFB6" w14:textId="77777777" w:rsidR="00FD68ED" w:rsidRPr="006D0B6A" w:rsidRDefault="00FD68ED" w:rsidP="0098609B">
            <w:pPr>
              <w:widowControl w:val="0"/>
              <w:suppressLineNumbers/>
              <w:spacing w:line="276" w:lineRule="auto"/>
              <w:ind w:left="360" w:right="-852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Observações relevantes (motivação, rotina, vínculo, família):</w:t>
            </w:r>
          </w:p>
          <w:p w14:paraId="29E7634B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</w:p>
        </w:tc>
      </w:tr>
    </w:tbl>
    <w:p w14:paraId="1A779C46" w14:textId="77777777" w:rsidR="00FD68ED" w:rsidRPr="006D0B6A" w:rsidRDefault="00FD68ED" w:rsidP="00FD68ED">
      <w:pPr>
        <w:spacing w:line="276" w:lineRule="auto"/>
        <w:jc w:val="both"/>
        <w:rPr>
          <w:rFonts w:cs="Times New Roman"/>
        </w:rPr>
      </w:pPr>
    </w:p>
    <w:tbl>
      <w:tblPr>
        <w:tblW w:w="1014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1"/>
      </w:tblGrid>
      <w:tr w:rsidR="00FD68ED" w:rsidRPr="006D0B6A" w14:paraId="61F3525C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79B2F87A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7. PROPOSTAS DE ENCAMINHAMENTO / OBJETIVOS PARA O PRÓXIMO TRIMESTRE</w:t>
            </w:r>
          </w:p>
        </w:tc>
      </w:tr>
      <w:tr w:rsidR="00FD68ED" w:rsidRPr="006D0B6A" w14:paraId="26FE6BAD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EF2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</w:p>
          <w:p w14:paraId="2431D67E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</w:p>
        </w:tc>
      </w:tr>
    </w:tbl>
    <w:p w14:paraId="0975A5C4" w14:textId="77777777" w:rsidR="00FD68ED" w:rsidRPr="006D0B6A" w:rsidRDefault="00FD68ED" w:rsidP="00FD68ED">
      <w:pPr>
        <w:spacing w:line="276" w:lineRule="auto"/>
        <w:jc w:val="both"/>
        <w:rPr>
          <w:rFonts w:cs="Times New Roman"/>
        </w:rPr>
      </w:pPr>
    </w:p>
    <w:tbl>
      <w:tblPr>
        <w:tblW w:w="1014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41"/>
      </w:tblGrid>
      <w:tr w:rsidR="00FD68ED" w:rsidRPr="006D0B6A" w14:paraId="1B1CFDF4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</w:tcPr>
          <w:p w14:paraId="0165027C" w14:textId="77777777" w:rsidR="00FD68ED" w:rsidRPr="006D0B6A" w:rsidRDefault="00FD68ED" w:rsidP="0098609B">
            <w:pPr>
              <w:widowControl w:val="0"/>
              <w:suppressLineNumbers/>
              <w:ind w:left="360" w:right="-852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8. ASSINATURAS</w:t>
            </w:r>
          </w:p>
        </w:tc>
      </w:tr>
      <w:tr w:rsidR="00FD68ED" w:rsidRPr="006D0B6A" w14:paraId="1DAB04DF" w14:textId="77777777" w:rsidTr="0098609B">
        <w:tc>
          <w:tcPr>
            <w:tcW w:w="10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483E" w14:textId="77777777" w:rsidR="00FD68ED" w:rsidRPr="006D0B6A" w:rsidRDefault="00FD68ED" w:rsidP="0098609B">
            <w:pPr>
              <w:spacing w:line="276" w:lineRule="auto"/>
              <w:ind w:left="360"/>
              <w:rPr>
                <w:rFonts w:cs="Times New Roman"/>
              </w:rPr>
            </w:pPr>
            <w:r w:rsidRPr="006D0B6A">
              <w:rPr>
                <w:rFonts w:cs="Times New Roman"/>
              </w:rPr>
              <w:t>Professor(a) do CAEE: ____________________________________ Data: __/__/____</w:t>
            </w:r>
          </w:p>
          <w:p w14:paraId="43AB4642" w14:textId="77777777" w:rsidR="00FD68ED" w:rsidRPr="006D0B6A" w:rsidRDefault="00FD68ED" w:rsidP="0098609B">
            <w:pPr>
              <w:spacing w:line="276" w:lineRule="auto"/>
              <w:ind w:left="360"/>
              <w:rPr>
                <w:rFonts w:cs="Times New Roman"/>
              </w:rPr>
            </w:pPr>
            <w:r w:rsidRPr="006D0B6A">
              <w:rPr>
                <w:rFonts w:cs="Times New Roman"/>
              </w:rPr>
              <w:t>Pedagogo(a) do CAEE: ____________________________________ Data: __/__/____</w:t>
            </w:r>
          </w:p>
          <w:p w14:paraId="1CB317F6" w14:textId="77777777" w:rsidR="00FD68ED" w:rsidRPr="006D0B6A" w:rsidRDefault="00FD68ED" w:rsidP="0098609B">
            <w:pPr>
              <w:spacing w:line="276" w:lineRule="auto"/>
              <w:ind w:left="360"/>
              <w:rPr>
                <w:rFonts w:cs="Times New Roman"/>
              </w:rPr>
            </w:pPr>
            <w:r w:rsidRPr="006D0B6A">
              <w:rPr>
                <w:rFonts w:cs="Times New Roman"/>
              </w:rPr>
              <w:t>Responsável pelo(a) estudante: _____________________________Data: __/__/____</w:t>
            </w:r>
          </w:p>
        </w:tc>
      </w:tr>
    </w:tbl>
    <w:p w14:paraId="44E6A3F2" w14:textId="77777777" w:rsidR="00FD68ED" w:rsidRPr="006D0B6A" w:rsidRDefault="00FD68ED" w:rsidP="00FD68ED">
      <w:pPr>
        <w:widowControl w:val="0"/>
        <w:suppressLineNumbers/>
        <w:ind w:left="360" w:right="-852"/>
        <w:textAlignment w:val="baseline"/>
        <w:rPr>
          <w:rFonts w:eastAsia="NSimSun" w:cs="Times New Roman"/>
          <w:color w:val="FF0000"/>
          <w:lang w:eastAsia="zh-CN" w:bidi="hi-IN"/>
        </w:rPr>
      </w:pPr>
    </w:p>
    <w:p w14:paraId="5F2C58F3" w14:textId="77777777" w:rsidR="00FD68ED" w:rsidRPr="00FD68ED" w:rsidRDefault="00FD68ED" w:rsidP="00FD68ED">
      <w:pPr>
        <w:widowControl w:val="0"/>
        <w:suppressLineNumbers/>
        <w:ind w:right="-308"/>
        <w:jc w:val="both"/>
        <w:textAlignment w:val="baseline"/>
        <w:rPr>
          <w:rFonts w:eastAsia="NSimSun" w:cs="Times New Roman"/>
          <w:vanish/>
          <w:sz w:val="22"/>
          <w:szCs w:val="22"/>
          <w:lang w:eastAsia="zh-CN" w:bidi="hi-IN"/>
        </w:rPr>
      </w:pPr>
      <w:r w:rsidRPr="006D0B6A">
        <w:rPr>
          <w:rFonts w:eastAsia="NSimSun" w:cs="Times New Roman"/>
          <w:color w:val="FF0000"/>
          <w:lang w:eastAsia="zh-CN" w:bidi="hi-IN"/>
        </w:rPr>
        <w:t xml:space="preserve">Não alterar a estrutura </w:t>
      </w:r>
      <w:bookmarkStart w:id="0" w:name="_Hlk201841706"/>
      <w:r w:rsidRPr="006D0B6A">
        <w:rPr>
          <w:rFonts w:eastAsia="NSimSun" w:cs="Times New Roman"/>
          <w:color w:val="FF0000"/>
          <w:lang w:eastAsia="zh-CN" w:bidi="hi-IN"/>
        </w:rPr>
        <w:t xml:space="preserve">do documento, as cores de fundo, </w:t>
      </w:r>
      <w:bookmarkEnd w:id="0"/>
      <w:r w:rsidRPr="006D0B6A">
        <w:rPr>
          <w:rFonts w:eastAsia="NSimSun" w:cs="Times New Roman"/>
          <w:color w:val="FF0000"/>
          <w:lang w:eastAsia="zh-CN" w:bidi="hi-IN"/>
        </w:rPr>
        <w:t>nem as informações em preto, somente acrescentar informações nos espaços pertinentes (em branco) ou onde a escrita está em vermelho.</w:t>
      </w:r>
      <w:r w:rsidRPr="00FD68ED">
        <w:rPr>
          <w:rFonts w:eastAsia="NSimSun" w:cs="Times New Roman"/>
          <w:color w:val="FF0000"/>
          <w:sz w:val="22"/>
          <w:szCs w:val="22"/>
          <w:lang w:eastAsia="zh-CN" w:bidi="hi-IN"/>
        </w:rPr>
        <w:t xml:space="preserve"> </w:t>
      </w:r>
    </w:p>
    <w:p w14:paraId="435D3A8B" w14:textId="77777777" w:rsidR="00FD68ED" w:rsidRPr="001778D1" w:rsidRDefault="00FD68ED" w:rsidP="00FD68ED">
      <w:pPr>
        <w:spacing w:line="276" w:lineRule="auto"/>
        <w:jc w:val="both"/>
        <w:rPr>
          <w:rFonts w:ascii="Arial" w:hAnsi="Arial" w:cs="Arial"/>
        </w:rPr>
      </w:pPr>
    </w:p>
    <w:p w14:paraId="2D143260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15A9E67B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2225C999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248E1D1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714B214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072E061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991BA93" w14:textId="77777777" w:rsidR="00A1591F" w:rsidRDefault="00A1591F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663068F" w14:textId="77777777" w:rsidR="00A1591F" w:rsidRDefault="00A1591F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1830E2B8" w14:textId="77777777" w:rsidR="00A1591F" w:rsidRDefault="00A1591F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30A80C86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0DB515FB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358E91A5" w14:textId="77777777" w:rsidR="00553BF1" w:rsidRDefault="00553BF1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1013EA9" w14:textId="77777777" w:rsidR="00A267E5" w:rsidRDefault="00A267E5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4BEE0C25" w14:textId="77777777" w:rsidR="00A267E5" w:rsidRDefault="00A267E5" w:rsidP="00FD68ED">
      <w:pPr>
        <w:spacing w:line="360" w:lineRule="auto"/>
        <w:rPr>
          <w:b/>
          <w:sz w:val="22"/>
          <w:szCs w:val="22"/>
          <w:highlight w:val="yellow"/>
        </w:rPr>
      </w:pPr>
    </w:p>
    <w:p w14:paraId="7DA16C27" w14:textId="1D233D73" w:rsidR="00A267E5" w:rsidRDefault="00A267E5" w:rsidP="00085EB4">
      <w:pPr>
        <w:spacing w:line="360" w:lineRule="auto"/>
        <w:jc w:val="center"/>
        <w:rPr>
          <w:b/>
          <w:sz w:val="22"/>
          <w:szCs w:val="22"/>
        </w:rPr>
      </w:pPr>
      <w:r w:rsidRPr="00A267E5">
        <w:rPr>
          <w:b/>
          <w:sz w:val="22"/>
          <w:szCs w:val="22"/>
        </w:rPr>
        <w:lastRenderedPageBreak/>
        <w:t>ANEXO XII</w:t>
      </w:r>
      <w:r w:rsidR="00665769">
        <w:rPr>
          <w:b/>
          <w:sz w:val="22"/>
          <w:szCs w:val="22"/>
        </w:rPr>
        <w:t>I</w:t>
      </w:r>
    </w:p>
    <w:p w14:paraId="4A6E6B13" w14:textId="163965E5" w:rsidR="00665769" w:rsidRDefault="00665769" w:rsidP="00085EB4">
      <w:pPr>
        <w:spacing w:line="360" w:lineRule="auto"/>
        <w:jc w:val="center"/>
        <w:rPr>
          <w:b/>
          <w:sz w:val="22"/>
          <w:szCs w:val="22"/>
        </w:rPr>
      </w:pPr>
      <w:r w:rsidRPr="00665769">
        <w:rPr>
          <w:b/>
          <w:sz w:val="22"/>
          <w:szCs w:val="22"/>
        </w:rPr>
        <w:t>RELATÓRIO TRIMESTRAL DE TRABALHO ARTICULADO</w:t>
      </w:r>
    </w:p>
    <w:p w14:paraId="700B86EC" w14:textId="77777777" w:rsidR="00DF758A" w:rsidRPr="00A267E5" w:rsidRDefault="00DF758A" w:rsidP="00085EB4">
      <w:pPr>
        <w:spacing w:line="360" w:lineRule="auto"/>
        <w:jc w:val="center"/>
        <w:rPr>
          <w:b/>
          <w:sz w:val="22"/>
          <w:szCs w:val="22"/>
        </w:rPr>
      </w:pPr>
    </w:p>
    <w:p w14:paraId="0ECFBA53" w14:textId="77777777" w:rsidR="00641D60" w:rsidRPr="006D0B6A" w:rsidRDefault="00641D60" w:rsidP="00641D60">
      <w:pPr>
        <w:spacing w:after="140"/>
        <w:jc w:val="center"/>
        <w:textAlignment w:val="baseline"/>
        <w:rPr>
          <w:rFonts w:eastAsia="NSimSun" w:cs="Times New Roman"/>
          <w:b/>
          <w:bCs/>
          <w:lang w:eastAsia="zh-CN" w:bidi="hi-IN"/>
        </w:rPr>
      </w:pPr>
      <w:r w:rsidRPr="006D0B6A">
        <w:rPr>
          <w:rFonts w:eastAsia="NSimSun" w:cs="Times New Roman"/>
          <w:b/>
          <w:bCs/>
          <w:lang w:eastAsia="zh-CN" w:bidi="hi-IN"/>
        </w:rPr>
        <w:t xml:space="preserve">INSTITUIÇÃO FILANTRÓPICA </w:t>
      </w:r>
      <w:r w:rsidRPr="006D0B6A">
        <w:rPr>
          <w:rFonts w:eastAsia="NSimSun" w:cs="Times New Roman"/>
          <w:b/>
          <w:bCs/>
          <w:color w:val="FF0000"/>
          <w:lang w:eastAsia="zh-CN" w:bidi="hi-IN"/>
        </w:rPr>
        <w:t>XXXXX</w:t>
      </w:r>
    </w:p>
    <w:tbl>
      <w:tblPr>
        <w:tblW w:w="10242" w:type="dxa"/>
        <w:tblInd w:w="-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42"/>
      </w:tblGrid>
      <w:tr w:rsidR="00665769" w:rsidRPr="006D0B6A" w14:paraId="69AC93CB" w14:textId="77777777" w:rsidTr="0098609B"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B95B779" w14:textId="77777777" w:rsidR="00665769" w:rsidRPr="006D0B6A" w:rsidRDefault="00665769" w:rsidP="0098609B">
            <w:pPr>
              <w:keepNext/>
              <w:jc w:val="center"/>
              <w:textAlignment w:val="baseline"/>
              <w:outlineLvl w:val="2"/>
              <w:rPr>
                <w:rFonts w:cs="Times New Roma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RELATÓRIO TRIMESTRAL DE TRABALHO ARTICULADO</w:t>
            </w:r>
          </w:p>
        </w:tc>
      </w:tr>
      <w:tr w:rsidR="00665769" w:rsidRPr="006D0B6A" w14:paraId="749E4279" w14:textId="77777777" w:rsidTr="0098609B">
        <w:trPr>
          <w:trHeight w:val="365"/>
        </w:trPr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AFE2" w14:textId="77777777" w:rsidR="00665769" w:rsidRPr="006D0B6A" w:rsidRDefault="00665769" w:rsidP="0098609B">
            <w:pPr>
              <w:jc w:val="center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val="pt-PT" w:eastAsia="zh-CN" w:bidi="hi-IN"/>
              </w:rPr>
              <w:t>Trimestre: 1º (    )       2º (    )       3º (    )</w:t>
            </w:r>
          </w:p>
        </w:tc>
      </w:tr>
    </w:tbl>
    <w:p w14:paraId="7668FFD5" w14:textId="77777777" w:rsidR="00665769" w:rsidRPr="006D0B6A" w:rsidRDefault="00665769" w:rsidP="00665769">
      <w:pPr>
        <w:jc w:val="center"/>
        <w:textAlignment w:val="baseline"/>
        <w:rPr>
          <w:rFonts w:eastAsia="NSimSun" w:cs="Times New Roman"/>
          <w:lang w:eastAsia="zh-CN" w:bidi="hi-IN"/>
        </w:rPr>
      </w:pPr>
    </w:p>
    <w:tbl>
      <w:tblPr>
        <w:tblW w:w="10242" w:type="dxa"/>
        <w:tblInd w:w="-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42"/>
      </w:tblGrid>
      <w:tr w:rsidR="00665769" w:rsidRPr="006D0B6A" w14:paraId="63C77357" w14:textId="77777777" w:rsidTr="0098609B"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52B9387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I. IDENTIFICAÇÃO</w:t>
            </w:r>
          </w:p>
        </w:tc>
      </w:tr>
      <w:tr w:rsidR="00665769" w:rsidRPr="006D0B6A" w14:paraId="302D83C9" w14:textId="77777777" w:rsidTr="0098609B"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D83" w14:textId="77777777" w:rsidR="00665769" w:rsidRPr="006D0B6A" w:rsidRDefault="00665769" w:rsidP="0098609B">
            <w:pPr>
              <w:ind w:left="57" w:right="170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Instituição Filantrópica (CAEE):</w:t>
            </w:r>
          </w:p>
        </w:tc>
      </w:tr>
      <w:tr w:rsidR="00665769" w:rsidRPr="006D0B6A" w14:paraId="02AB5804" w14:textId="77777777" w:rsidTr="0098609B"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7FF9" w14:textId="77777777" w:rsidR="00665769" w:rsidRPr="006D0B6A" w:rsidRDefault="00665769" w:rsidP="0098609B">
            <w:pPr>
              <w:ind w:left="57" w:right="170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Município:</w:t>
            </w:r>
          </w:p>
        </w:tc>
      </w:tr>
      <w:tr w:rsidR="00665769" w:rsidRPr="006D0B6A" w14:paraId="276E7FEA" w14:textId="77777777" w:rsidTr="0098609B"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3BCB" w14:textId="77777777" w:rsidR="00665769" w:rsidRPr="006D0B6A" w:rsidRDefault="00665769" w:rsidP="0098609B">
            <w:pPr>
              <w:ind w:left="113" w:right="113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Pedagogo Responsável da Instituição:</w:t>
            </w:r>
          </w:p>
        </w:tc>
      </w:tr>
      <w:tr w:rsidR="00665769" w:rsidRPr="006D0B6A" w14:paraId="611295CD" w14:textId="77777777" w:rsidTr="0098609B"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0214" w14:textId="77777777" w:rsidR="00665769" w:rsidRPr="006D0B6A" w:rsidRDefault="00665769" w:rsidP="0098609B">
            <w:pPr>
              <w:ind w:left="113" w:right="57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Período de Referência: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__</w:t>
            </w: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/__</w:t>
            </w:r>
            <w:r w:rsidRPr="006D0B6A">
              <w:rPr>
                <w:rFonts w:eastAsia="NSimSun" w:cs="Times New Roman"/>
                <w:lang w:eastAsia="zh-CN" w:bidi="hi-IN"/>
              </w:rPr>
              <w:t>/______ a __</w:t>
            </w: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/__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/______        </w:t>
            </w: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Data da visita in loco: __/__/______</w:t>
            </w:r>
          </w:p>
        </w:tc>
      </w:tr>
      <w:tr w:rsidR="00665769" w:rsidRPr="006D0B6A" w14:paraId="0E10E024" w14:textId="77777777" w:rsidTr="0098609B"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BFD4" w14:textId="77777777" w:rsidR="00665769" w:rsidRPr="006D0B6A" w:rsidRDefault="00665769" w:rsidP="0098609B">
            <w:pPr>
              <w:ind w:left="113" w:right="113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Escola Regular Visitada:</w:t>
            </w:r>
          </w:p>
        </w:tc>
      </w:tr>
      <w:tr w:rsidR="00665769" w:rsidRPr="006D0B6A" w14:paraId="412C8E06" w14:textId="77777777" w:rsidTr="0098609B"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7A6E" w14:textId="77777777" w:rsidR="00665769" w:rsidRPr="006D0B6A" w:rsidRDefault="00665769" w:rsidP="0098609B">
            <w:pPr>
              <w:ind w:left="113" w:right="113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Município:</w:t>
            </w:r>
          </w:p>
        </w:tc>
      </w:tr>
      <w:tr w:rsidR="00665769" w:rsidRPr="006D0B6A" w14:paraId="7E1B5B70" w14:textId="77777777" w:rsidTr="0098609B">
        <w:tc>
          <w:tcPr>
            <w:tcW w:w="10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61A1" w14:textId="77777777" w:rsidR="00665769" w:rsidRPr="006D0B6A" w:rsidRDefault="00665769" w:rsidP="0098609B">
            <w:pPr>
              <w:ind w:left="113" w:right="113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Profissional da Escola que participou da articulação:</w:t>
            </w:r>
          </w:p>
        </w:tc>
      </w:tr>
    </w:tbl>
    <w:p w14:paraId="7A8FE4D9" w14:textId="77777777" w:rsidR="00665769" w:rsidRPr="006D0B6A" w:rsidRDefault="00665769" w:rsidP="00665769">
      <w:pPr>
        <w:ind w:left="-227"/>
        <w:textAlignment w:val="baseline"/>
        <w:rPr>
          <w:rFonts w:eastAsia="NSimSun" w:cs="Times New Roman"/>
          <w:lang w:eastAsia="zh-CN" w:bidi="hi-IN"/>
        </w:rPr>
      </w:pPr>
    </w:p>
    <w:p w14:paraId="7D4B6120" w14:textId="77777777" w:rsidR="00665769" w:rsidRPr="006D0B6A" w:rsidRDefault="00665769" w:rsidP="00665769">
      <w:pPr>
        <w:ind w:left="-227"/>
        <w:textAlignment w:val="baseline"/>
        <w:rPr>
          <w:rFonts w:eastAsia="NSimSun" w:cs="Times New Roman"/>
          <w:lang w:eastAsia="zh-CN" w:bidi="hi-IN"/>
        </w:rPr>
      </w:pPr>
    </w:p>
    <w:tbl>
      <w:tblPr>
        <w:tblW w:w="10225" w:type="dxa"/>
        <w:tblInd w:w="-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25"/>
      </w:tblGrid>
      <w:tr w:rsidR="00665769" w:rsidRPr="006D0B6A" w14:paraId="7727A613" w14:textId="77777777" w:rsidTr="0098609B">
        <w:tc>
          <w:tcPr>
            <w:tcW w:w="10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FD9F20C" w14:textId="77777777" w:rsidR="00665769" w:rsidRPr="006D0B6A" w:rsidRDefault="00665769" w:rsidP="0098609B">
            <w:pPr>
              <w:ind w:right="113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II. ESTUDANTES ENVOLVIDOS NO TRABALHO ARTICULADO</w:t>
            </w:r>
          </w:p>
        </w:tc>
      </w:tr>
      <w:tr w:rsidR="00665769" w:rsidRPr="006D0B6A" w14:paraId="76B83423" w14:textId="77777777" w:rsidTr="0098609B">
        <w:tc>
          <w:tcPr>
            <w:tcW w:w="10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070" w14:textId="77777777" w:rsidR="00665769" w:rsidRPr="006D0B6A" w:rsidRDefault="00665769" w:rsidP="0098609B">
            <w:pPr>
              <w:ind w:right="227"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Nome do(a) Estudante:</w:t>
            </w:r>
          </w:p>
        </w:tc>
      </w:tr>
      <w:tr w:rsidR="00665769" w:rsidRPr="006D0B6A" w14:paraId="26880904" w14:textId="77777777" w:rsidTr="0098609B">
        <w:tc>
          <w:tcPr>
            <w:tcW w:w="10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F8C" w14:textId="77777777" w:rsidR="00665769" w:rsidRPr="006D0B6A" w:rsidRDefault="00665769" w:rsidP="0098609B">
            <w:pPr>
              <w:widowControl w:val="0"/>
              <w:suppressLineNumbers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Diagnóstico Clínico (CID):</w:t>
            </w:r>
          </w:p>
        </w:tc>
      </w:tr>
      <w:tr w:rsidR="00665769" w:rsidRPr="006D0B6A" w14:paraId="4FD23CD9" w14:textId="77777777" w:rsidTr="0098609B">
        <w:tc>
          <w:tcPr>
            <w:tcW w:w="10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990C" w14:textId="77777777" w:rsidR="00665769" w:rsidRPr="006D0B6A" w:rsidRDefault="00665769" w:rsidP="0098609B">
            <w:pPr>
              <w:widowControl w:val="0"/>
              <w:suppressLineNumbers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Ano/série:</w:t>
            </w:r>
          </w:p>
        </w:tc>
      </w:tr>
      <w:tr w:rsidR="00665769" w:rsidRPr="006D0B6A" w14:paraId="5BB3C883" w14:textId="77777777" w:rsidTr="0098609B">
        <w:tc>
          <w:tcPr>
            <w:tcW w:w="10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225A" w14:textId="77777777" w:rsidR="00665769" w:rsidRPr="006D0B6A" w:rsidRDefault="00665769" w:rsidP="0098609B">
            <w:pPr>
              <w:widowControl w:val="0"/>
              <w:suppressLineNumbers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 xml:space="preserve"> Turno da escolarização:                                     Horário na Escola regular: ___:___ às ___:___</w:t>
            </w:r>
          </w:p>
        </w:tc>
      </w:tr>
      <w:tr w:rsidR="00665769" w:rsidRPr="006D0B6A" w14:paraId="3A7AAA74" w14:textId="77777777" w:rsidTr="0098609B">
        <w:tc>
          <w:tcPr>
            <w:tcW w:w="10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200F" w14:textId="77777777" w:rsidR="00665769" w:rsidRPr="006D0B6A" w:rsidRDefault="00665769" w:rsidP="0098609B">
            <w:pPr>
              <w:widowControl w:val="0"/>
              <w:suppressLineNumbers/>
              <w:textAlignment w:val="baseline"/>
              <w:rPr>
                <w:rFonts w:eastAsia="NSimSun" w:cs="Times New Roman"/>
                <w:b/>
                <w:bCs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 xml:space="preserve"> Turno no CAEE:                                                 Horário do CAEE: ___:___  às ___:___</w:t>
            </w:r>
          </w:p>
        </w:tc>
      </w:tr>
    </w:tbl>
    <w:p w14:paraId="0EE9F72A" w14:textId="77777777" w:rsidR="00665769" w:rsidRPr="006D0B6A" w:rsidRDefault="00665769" w:rsidP="00665769">
      <w:pPr>
        <w:ind w:left="-227"/>
        <w:textAlignment w:val="baseline"/>
        <w:rPr>
          <w:rFonts w:eastAsia="NSimSun" w:cs="Times New Roman"/>
          <w:lang w:eastAsia="zh-CN" w:bidi="hi-IN"/>
        </w:rPr>
      </w:pPr>
    </w:p>
    <w:tbl>
      <w:tblPr>
        <w:tblW w:w="10208" w:type="dxa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8"/>
      </w:tblGrid>
      <w:tr w:rsidR="00665769" w:rsidRPr="006D0B6A" w14:paraId="7E4CA1E5" w14:textId="77777777" w:rsidTr="0098609B">
        <w:tc>
          <w:tcPr>
            <w:tcW w:w="10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0BBC3A0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III. DEFINIÇÃO DE TRABALHO ARTICULADO</w:t>
            </w:r>
          </w:p>
        </w:tc>
      </w:tr>
      <w:tr w:rsidR="00665769" w:rsidRPr="006D0B6A" w14:paraId="5C40171C" w14:textId="77777777" w:rsidTr="0098609B">
        <w:tc>
          <w:tcPr>
            <w:tcW w:w="10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C70D" w14:textId="77777777" w:rsidR="00665769" w:rsidRPr="006D0B6A" w:rsidRDefault="00665769" w:rsidP="0098609B">
            <w:pPr>
              <w:widowControl w:val="0"/>
              <w:suppressLineNumbers/>
              <w:jc w:val="both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Conforme item 12.26 do Edital de Credenciamento Nº ___/20__ relacionado a Secretaria de Estado da Educação e Instituições filantrópicas, o Trabalho Articulado se caracteriza pelo planejamento conjunto entre escola regular e o pedagogo da Instituição Filantrópica. Tal articulação visa à definição de procedimentos metodológicos e didáticos que assegurem o acesso, a permanência na escola e a aprendizagem dos estudantes público-alvo da Educação Especial, respeitando suas necessidades educacionais específicas e promovendo o pleno desenvolvimento de suas potencialidades, com foco nas dificuldades de aprendizagem, habilidades desenvolvidas, necessidades específicas, adequação curricular e estratégias de acesso ao conteúdo escolar, não se limitando apenas às questões comportamentais.</w:t>
            </w:r>
          </w:p>
        </w:tc>
      </w:tr>
    </w:tbl>
    <w:p w14:paraId="6455E197" w14:textId="77777777" w:rsidR="00665769" w:rsidRPr="006D0B6A" w:rsidRDefault="00665769" w:rsidP="00665769">
      <w:pPr>
        <w:textAlignment w:val="baseline"/>
        <w:rPr>
          <w:rFonts w:eastAsia="NSimSun" w:cs="Times New Roman"/>
          <w:lang w:eastAsia="zh-CN" w:bidi="hi-IN"/>
        </w:rPr>
      </w:pPr>
    </w:p>
    <w:tbl>
      <w:tblPr>
        <w:tblW w:w="10192" w:type="dxa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92"/>
      </w:tblGrid>
      <w:tr w:rsidR="00665769" w:rsidRPr="006D0B6A" w14:paraId="4C5D6F0C" w14:textId="77777777" w:rsidTr="0098609B">
        <w:tc>
          <w:tcPr>
            <w:tcW w:w="10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DBC5032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IV. OBJETIVO DA ARTICULAÇÃO</w:t>
            </w:r>
          </w:p>
        </w:tc>
      </w:tr>
      <w:tr w:rsidR="00665769" w:rsidRPr="006D0B6A" w14:paraId="5C8DD461" w14:textId="77777777" w:rsidTr="0098609B">
        <w:tc>
          <w:tcPr>
            <w:tcW w:w="10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F3E1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color w:val="FF0000"/>
                <w:lang w:eastAsia="zh-CN" w:bidi="hi-IN"/>
              </w:rPr>
              <w:t>Sintetizar os objetivos pedagógicos e metodológicos da articulação realizada com a escola regular</w:t>
            </w:r>
          </w:p>
        </w:tc>
      </w:tr>
    </w:tbl>
    <w:p w14:paraId="2F708B23" w14:textId="77777777" w:rsidR="00665769" w:rsidRPr="006D0B6A" w:rsidRDefault="00665769" w:rsidP="00665769">
      <w:pPr>
        <w:textAlignment w:val="baseline"/>
        <w:rPr>
          <w:rFonts w:eastAsia="NSimSun" w:cs="Times New Roman"/>
          <w:lang w:eastAsia="zh-CN" w:bidi="hi-IN"/>
        </w:rPr>
      </w:pPr>
    </w:p>
    <w:tbl>
      <w:tblPr>
        <w:tblW w:w="963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65769" w:rsidRPr="006D0B6A" w14:paraId="29F38343" w14:textId="77777777" w:rsidTr="0098609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B968EDE" w14:textId="77777777" w:rsidR="00665769" w:rsidRPr="006D0B6A" w:rsidRDefault="00665769" w:rsidP="0098609B">
            <w:pPr>
              <w:keepNext/>
              <w:textAlignment w:val="baseline"/>
              <w:outlineLvl w:val="3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V. PERFIL EDUCACIONAL DO ESTUDANTE</w:t>
            </w:r>
          </w:p>
        </w:tc>
      </w:tr>
      <w:tr w:rsidR="00665769" w:rsidRPr="006D0B6A" w14:paraId="49FAC9DA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660C" w14:textId="77777777" w:rsidR="00665769" w:rsidRPr="006D0B6A" w:rsidRDefault="00665769" w:rsidP="0098609B">
            <w:pPr>
              <w:ind w:left="227" w:right="57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1. Competências e habilidades observadas:</w:t>
            </w:r>
          </w:p>
        </w:tc>
      </w:tr>
      <w:tr w:rsidR="00665769" w:rsidRPr="006D0B6A" w14:paraId="480A2332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94D3" w14:textId="77777777" w:rsidR="00665769" w:rsidRPr="006D0B6A" w:rsidRDefault="00665769" w:rsidP="00665769">
            <w:pPr>
              <w:numPr>
                <w:ilvl w:val="0"/>
                <w:numId w:val="60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Desempenho em leitura, escrita, matemática e outras áreas:</w:t>
            </w:r>
          </w:p>
          <w:p w14:paraId="71403A51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1FE8A40E" w14:textId="77777777" w:rsidTr="0098609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130D" w14:textId="77777777" w:rsidR="00665769" w:rsidRPr="006D0B6A" w:rsidRDefault="00665769" w:rsidP="00665769">
            <w:pPr>
              <w:numPr>
                <w:ilvl w:val="0"/>
                <w:numId w:val="60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Nível de autonomia nas atividades escolares:</w:t>
            </w:r>
          </w:p>
        </w:tc>
      </w:tr>
      <w:tr w:rsidR="00665769" w:rsidRPr="006D0B6A" w14:paraId="56FC6370" w14:textId="77777777" w:rsidTr="0098609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67C1" w14:textId="77777777" w:rsidR="00665769" w:rsidRPr="006D0B6A" w:rsidRDefault="00665769" w:rsidP="00665769">
            <w:pPr>
              <w:numPr>
                <w:ilvl w:val="0"/>
                <w:numId w:val="60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Comunicação oral e/ou alternativa utilizada:</w:t>
            </w:r>
          </w:p>
          <w:p w14:paraId="4D9B3992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5F7A3155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D7AF" w14:textId="1DBBA38F" w:rsidR="00665769" w:rsidRPr="006D0B6A" w:rsidRDefault="00665769" w:rsidP="0098609B">
            <w:pPr>
              <w:numPr>
                <w:ilvl w:val="0"/>
                <w:numId w:val="60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lastRenderedPageBreak/>
              <w:t>Comportamento e socialização no ambiente escolar:</w:t>
            </w:r>
          </w:p>
        </w:tc>
      </w:tr>
      <w:tr w:rsidR="00665769" w:rsidRPr="006D0B6A" w14:paraId="00D761D7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DC38522" w14:textId="77777777" w:rsidR="00665769" w:rsidRPr="006D0B6A" w:rsidRDefault="00665769" w:rsidP="0098609B">
            <w:pPr>
              <w:ind w:left="227" w:right="57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2. Dificuldades Identificadas pela Escola:</w:t>
            </w:r>
          </w:p>
        </w:tc>
      </w:tr>
      <w:tr w:rsidR="00665769" w:rsidRPr="006D0B6A" w14:paraId="792F01F3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2B94" w14:textId="77777777" w:rsidR="00665769" w:rsidRPr="006D0B6A" w:rsidRDefault="00665769" w:rsidP="00665769">
            <w:pPr>
              <w:numPr>
                <w:ilvl w:val="0"/>
                <w:numId w:val="61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Aprendizagem (especificar áreas de maior desafio):</w:t>
            </w:r>
          </w:p>
          <w:p w14:paraId="3081A8A1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38AB3619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C2D6" w14:textId="77777777" w:rsidR="00665769" w:rsidRPr="006D0B6A" w:rsidRDefault="00665769" w:rsidP="00665769">
            <w:pPr>
              <w:numPr>
                <w:ilvl w:val="0"/>
                <w:numId w:val="61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Interação com colegas e professores:</w:t>
            </w:r>
          </w:p>
          <w:p w14:paraId="69C15372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782B990B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3653" w14:textId="77777777" w:rsidR="00665769" w:rsidRPr="006D0B6A" w:rsidRDefault="00665769" w:rsidP="00665769">
            <w:pPr>
              <w:numPr>
                <w:ilvl w:val="0"/>
                <w:numId w:val="61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Barreiras de comunicação, sensoriais ou comportamentais:</w:t>
            </w:r>
          </w:p>
          <w:p w14:paraId="15FBCE72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67D5063C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2C97" w14:textId="77777777" w:rsidR="00665769" w:rsidRPr="006D0B6A" w:rsidRDefault="00665769" w:rsidP="00665769">
            <w:pPr>
              <w:numPr>
                <w:ilvl w:val="0"/>
                <w:numId w:val="61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Acessos ao currículo e participação nas aulas:</w:t>
            </w:r>
          </w:p>
          <w:p w14:paraId="4B0A5E6B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7A3D1B61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25D240E" w14:textId="77777777" w:rsidR="00665769" w:rsidRPr="006D0B6A" w:rsidRDefault="00665769" w:rsidP="0098609B">
            <w:pPr>
              <w:ind w:left="170" w:right="57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3. Adaptações Curriculares e Metodológicas Realizadas pela Escola:</w:t>
            </w:r>
          </w:p>
        </w:tc>
      </w:tr>
      <w:tr w:rsidR="00665769" w:rsidRPr="006D0B6A" w14:paraId="3C82ED75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4077" w14:textId="77777777" w:rsidR="00665769" w:rsidRPr="006D0B6A" w:rsidRDefault="00665769" w:rsidP="00665769">
            <w:pPr>
              <w:numPr>
                <w:ilvl w:val="0"/>
                <w:numId w:val="62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Estratégias diferenciadas adotadas:</w:t>
            </w:r>
          </w:p>
          <w:p w14:paraId="42C5E22F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73611413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66D1" w14:textId="77777777" w:rsidR="00665769" w:rsidRPr="006D0B6A" w:rsidRDefault="00665769" w:rsidP="00665769">
            <w:pPr>
              <w:numPr>
                <w:ilvl w:val="0"/>
                <w:numId w:val="62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Recursos de acessibilidade e materiais pedagógicos utilizados:</w:t>
            </w:r>
          </w:p>
        </w:tc>
      </w:tr>
      <w:tr w:rsidR="00665769" w:rsidRPr="006D0B6A" w14:paraId="75B28CD5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06EC" w14:textId="77777777" w:rsidR="00665769" w:rsidRPr="006D0B6A" w:rsidRDefault="00665769" w:rsidP="00665769">
            <w:pPr>
              <w:numPr>
                <w:ilvl w:val="0"/>
                <w:numId w:val="62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 xml:space="preserve">Atividades adaptadas: </w:t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Sim </w:t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Não Descrever:</w:t>
            </w:r>
          </w:p>
        </w:tc>
      </w:tr>
      <w:tr w:rsidR="00665769" w:rsidRPr="006D0B6A" w14:paraId="4CAA837B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C662" w14:textId="77777777" w:rsidR="00665769" w:rsidRPr="006D0B6A" w:rsidRDefault="00665769" w:rsidP="00665769">
            <w:pPr>
              <w:numPr>
                <w:ilvl w:val="0"/>
                <w:numId w:val="62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 xml:space="preserve">Avaliações adaptadas: </w:t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Sim </w:t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Não Descrever:</w:t>
            </w:r>
          </w:p>
          <w:p w14:paraId="53B472F2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43A5CED0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F028" w14:textId="77777777" w:rsidR="00665769" w:rsidRPr="006D0B6A" w:rsidRDefault="00665769" w:rsidP="00665769">
            <w:pPr>
              <w:numPr>
                <w:ilvl w:val="0"/>
                <w:numId w:val="62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Tem apoio de cuidador, professor de apoio, etc.:</w:t>
            </w:r>
          </w:p>
          <w:p w14:paraId="6E440CA4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</w:tbl>
    <w:p w14:paraId="4AFBD64E" w14:textId="77777777" w:rsidR="00665769" w:rsidRPr="006D0B6A" w:rsidRDefault="00665769" w:rsidP="00665769">
      <w:pPr>
        <w:textAlignment w:val="baseline"/>
        <w:rPr>
          <w:rFonts w:eastAsia="NSimSun" w:cs="Times New Roman"/>
          <w:lang w:eastAsia="zh-CN" w:bidi="hi-IN"/>
        </w:rPr>
      </w:pPr>
    </w:p>
    <w:tbl>
      <w:tblPr>
        <w:tblW w:w="963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65769" w:rsidRPr="006D0B6A" w14:paraId="10B3BB2F" w14:textId="77777777" w:rsidTr="0098609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A5958E2" w14:textId="77777777" w:rsidR="00665769" w:rsidRPr="006D0B6A" w:rsidRDefault="00665769" w:rsidP="0098609B">
            <w:pPr>
              <w:keepNext/>
              <w:textAlignment w:val="baseline"/>
              <w:outlineLvl w:val="3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VI. TEMAS TRABALHADOS NA ARTICULAÇÃO ENTRE ESCOLA E AEE</w:t>
            </w:r>
          </w:p>
        </w:tc>
      </w:tr>
      <w:tr w:rsidR="00665769" w:rsidRPr="006D0B6A" w14:paraId="7BA40715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AED3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Acesso ao currículo escolar</w:t>
            </w:r>
          </w:p>
          <w:p w14:paraId="32DFA9B2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Análise do currículo escolar e adequações realizadas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Planejamento conjunto de estratégias para superação das dificuldades de aprendizagem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Discussão sobre evolução nas habilidades pedagógicas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Definição de objetivos educacionais para o AEE a partir do currículo da escola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Adaptação de materiais e conteúdos escolares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Mediação sobre questões comportamentais com impacto no processo de aprendizagem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Definição de estratégias de acesso, permanência e participação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Intercâmbio de informações sobre o contexto familiar e escolar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Informações relacionadas ao Plano de Atendimento Educacional Especializado – PAEE da</w:t>
            </w:r>
          </w:p>
          <w:p w14:paraId="497DF1B9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 xml:space="preserve">     escola</w:t>
            </w:r>
          </w:p>
          <w:p w14:paraId="7FAF1ACC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Habilidades acadêmicas desenvolvidas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Dificuldades de aprendizagem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Necessidades educacionais específicas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Adaptações e flexibilizações curriculares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Estratégias pedagógicas adotadas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Questões comportamentais relacionadas à aprendizagem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Comunicação e socialização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Convivência e interação no ambiente escolar</w:t>
            </w:r>
            <w:r w:rsidRPr="006D0B6A">
              <w:rPr>
                <w:rFonts w:eastAsia="NSimSun" w:cs="Times New Roman"/>
                <w:lang w:eastAsia="zh-CN" w:bidi="hi-IN"/>
              </w:rPr>
              <w:br/>
            </w:r>
            <w:r w:rsidRPr="006D0B6A">
              <w:rPr>
                <w:rFonts w:ascii="Segoe UI Symbol" w:eastAsia="NSimSun" w:hAnsi="Segoe UI Symbol" w:cs="Segoe UI Symbol"/>
                <w:lang w:eastAsia="zh-CN" w:bidi="hi-IN"/>
              </w:rPr>
              <w:t>☐</w:t>
            </w:r>
            <w:r w:rsidRPr="006D0B6A">
              <w:rPr>
                <w:rFonts w:eastAsia="NSimSun" w:cs="Times New Roman"/>
                <w:lang w:eastAsia="zh-CN" w:bidi="hi-IN"/>
              </w:rPr>
              <w:t xml:space="preserve"> Outros: __________________________________________________________________</w:t>
            </w:r>
          </w:p>
        </w:tc>
      </w:tr>
    </w:tbl>
    <w:p w14:paraId="5EB09DF3" w14:textId="77777777" w:rsidR="00665769" w:rsidRPr="006D0B6A" w:rsidRDefault="00665769" w:rsidP="00665769">
      <w:pPr>
        <w:textAlignment w:val="baseline"/>
        <w:rPr>
          <w:rFonts w:eastAsia="NSimSun" w:cs="Times New Roman"/>
          <w:lang w:eastAsia="zh-CN" w:bidi="hi-IN"/>
        </w:rPr>
      </w:pPr>
    </w:p>
    <w:tbl>
      <w:tblPr>
        <w:tblW w:w="963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65769" w:rsidRPr="006D0B6A" w14:paraId="2BBA488A" w14:textId="77777777" w:rsidTr="0098609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8A84DB7" w14:textId="77777777" w:rsidR="00665769" w:rsidRPr="006D0B6A" w:rsidRDefault="00665769" w:rsidP="0098609B">
            <w:pPr>
              <w:keepNext/>
              <w:textAlignment w:val="baseline"/>
              <w:outlineLvl w:val="3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VII. PRINCIPAIS ENCAMINHAMENTOS DEFINIDOS ENTRE ESCOLA E CAEE</w:t>
            </w:r>
          </w:p>
        </w:tc>
      </w:tr>
      <w:tr w:rsidR="00665769" w:rsidRPr="006D0B6A" w14:paraId="50891124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8E8E" w14:textId="77777777" w:rsidR="00665769" w:rsidRPr="006D0B6A" w:rsidRDefault="00665769" w:rsidP="00665769">
            <w:pPr>
              <w:numPr>
                <w:ilvl w:val="0"/>
                <w:numId w:val="63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Estratégias conjuntas acordadas:</w:t>
            </w:r>
          </w:p>
          <w:p w14:paraId="7FD2AECE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134E9425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791B" w14:textId="77777777" w:rsidR="00665769" w:rsidRPr="006D0B6A" w:rsidRDefault="00665769" w:rsidP="00665769">
            <w:pPr>
              <w:numPr>
                <w:ilvl w:val="0"/>
                <w:numId w:val="63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Responsabilidades atribuídas à escola:</w:t>
            </w:r>
          </w:p>
          <w:p w14:paraId="4429D148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18AF7119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12E0" w14:textId="77777777" w:rsidR="00665769" w:rsidRPr="006D0B6A" w:rsidRDefault="00665769" w:rsidP="00665769">
            <w:pPr>
              <w:numPr>
                <w:ilvl w:val="0"/>
                <w:numId w:val="63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lastRenderedPageBreak/>
              <w:t>Responsabilidades atribuídas à instituição filantrópica (AEE):</w:t>
            </w:r>
          </w:p>
          <w:p w14:paraId="405F077F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  <w:tr w:rsidR="00665769" w:rsidRPr="006D0B6A" w14:paraId="1E30E7A3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9D62" w14:textId="77777777" w:rsidR="00665769" w:rsidRPr="006D0B6A" w:rsidRDefault="00665769" w:rsidP="00665769">
            <w:pPr>
              <w:numPr>
                <w:ilvl w:val="0"/>
                <w:numId w:val="63"/>
              </w:numPr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lang w:eastAsia="zh-CN" w:bidi="hi-IN"/>
              </w:rPr>
              <w:t>Sugestões para o próximo trimestre:</w:t>
            </w:r>
          </w:p>
          <w:p w14:paraId="1CAC6F27" w14:textId="77777777" w:rsidR="00665769" w:rsidRPr="006D0B6A" w:rsidRDefault="00665769" w:rsidP="0098609B">
            <w:pPr>
              <w:textAlignment w:val="baseline"/>
              <w:rPr>
                <w:rFonts w:eastAsia="NSimSun" w:cs="Times New Roman"/>
                <w:lang w:eastAsia="zh-CN" w:bidi="hi-IN"/>
              </w:rPr>
            </w:pPr>
          </w:p>
        </w:tc>
      </w:tr>
    </w:tbl>
    <w:p w14:paraId="55332218" w14:textId="77777777" w:rsidR="00665769" w:rsidRPr="006D0B6A" w:rsidRDefault="00665769" w:rsidP="00665769">
      <w:pPr>
        <w:keepNext/>
        <w:textAlignment w:val="baseline"/>
        <w:outlineLvl w:val="3"/>
        <w:rPr>
          <w:rFonts w:eastAsia="NSimSun" w:cs="Times New Roman"/>
          <w:b/>
          <w:bCs/>
          <w:lang w:eastAsia="zh-CN" w:bidi="hi-IN"/>
        </w:rPr>
      </w:pPr>
    </w:p>
    <w:tbl>
      <w:tblPr>
        <w:tblW w:w="963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65769" w:rsidRPr="006D0B6A" w14:paraId="64D71527" w14:textId="77777777" w:rsidTr="0098609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25AFD04E" w14:textId="77777777" w:rsidR="00665769" w:rsidRPr="006D0B6A" w:rsidRDefault="00665769" w:rsidP="0098609B">
            <w:pPr>
              <w:keepNext/>
              <w:textAlignment w:val="baseline"/>
              <w:outlineLvl w:val="3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VIII. CONSIDERAÇÕES FINAIS</w:t>
            </w:r>
          </w:p>
        </w:tc>
      </w:tr>
      <w:tr w:rsidR="00665769" w:rsidRPr="006D0B6A" w14:paraId="5D309C88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6AB0" w14:textId="77777777" w:rsidR="00665769" w:rsidRPr="006D0B6A" w:rsidRDefault="00665769" w:rsidP="0098609B">
            <w:pPr>
              <w:jc w:val="both"/>
              <w:textAlignment w:val="baseline"/>
              <w:rPr>
                <w:rFonts w:eastAsia="NSimSun" w:cs="Times New Roman"/>
                <w:color w:val="FF0000"/>
                <w:lang w:eastAsia="zh-CN" w:bidi="hi-IN"/>
              </w:rPr>
            </w:pPr>
            <w:r w:rsidRPr="006D0B6A">
              <w:rPr>
                <w:rFonts w:eastAsia="NSimSun" w:cs="Times New Roman"/>
                <w:color w:val="FF0000"/>
                <w:lang w:eastAsia="zh-CN" w:bidi="hi-IN"/>
              </w:rPr>
              <w:t>Informações adicionais relevantes, recomendações e reflexões sobre a articulação realizada, observações complementares sobre o estudante, desafios percebidos na articulação com a escola e recomendações futuras.</w:t>
            </w:r>
          </w:p>
        </w:tc>
      </w:tr>
    </w:tbl>
    <w:p w14:paraId="2CF1E8E5" w14:textId="77777777" w:rsidR="00665769" w:rsidRPr="006D0B6A" w:rsidRDefault="00665769" w:rsidP="00665769">
      <w:pPr>
        <w:keepNext/>
        <w:textAlignment w:val="baseline"/>
        <w:outlineLvl w:val="3"/>
        <w:rPr>
          <w:rFonts w:eastAsia="NSimSun" w:cs="Times New Roman"/>
          <w:b/>
          <w:bCs/>
          <w:lang w:eastAsia="zh-CN" w:bidi="hi-IN"/>
        </w:rPr>
      </w:pPr>
    </w:p>
    <w:p w14:paraId="57806AB6" w14:textId="77777777" w:rsidR="00665769" w:rsidRPr="006D0B6A" w:rsidRDefault="00665769" w:rsidP="00665769">
      <w:pPr>
        <w:spacing w:after="140" w:line="276" w:lineRule="auto"/>
        <w:textAlignment w:val="baseline"/>
        <w:rPr>
          <w:rFonts w:eastAsia="NSimSun" w:cs="Times New Roman"/>
          <w:lang w:eastAsia="zh-CN" w:bidi="hi-IN"/>
        </w:rPr>
      </w:pPr>
    </w:p>
    <w:tbl>
      <w:tblPr>
        <w:tblW w:w="9638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65769" w:rsidRPr="006D0B6A" w14:paraId="090BDC4C" w14:textId="77777777" w:rsidTr="0098609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748AB9EE" w14:textId="77777777" w:rsidR="00665769" w:rsidRPr="006D0B6A" w:rsidRDefault="00665769" w:rsidP="0098609B">
            <w:pPr>
              <w:keepNext/>
              <w:textAlignment w:val="baseline"/>
              <w:outlineLvl w:val="3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IX. RESPONSÁVEIS PELA ARTICULAÇÃO</w:t>
            </w:r>
          </w:p>
        </w:tc>
      </w:tr>
      <w:tr w:rsidR="00665769" w:rsidRPr="006D0B6A" w14:paraId="03C2CE04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F467" w14:textId="77777777" w:rsidR="00665769" w:rsidRPr="006D0B6A" w:rsidRDefault="00665769" w:rsidP="0098609B">
            <w:pPr>
              <w:spacing w:after="140" w:line="276" w:lineRule="auto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Pedagogo(a) da Instituição Filantrópica</w:t>
            </w:r>
            <w:r w:rsidRPr="006D0B6A">
              <w:rPr>
                <w:rFonts w:eastAsia="NSimSun" w:cs="Times New Roman"/>
                <w:lang w:eastAsia="zh-CN" w:bidi="hi-IN"/>
              </w:rPr>
              <w:br/>
              <w:t>Nome: ____________________________________________</w:t>
            </w:r>
            <w:r w:rsidRPr="006D0B6A">
              <w:rPr>
                <w:rFonts w:eastAsia="NSimSun" w:cs="Times New Roman"/>
                <w:lang w:eastAsia="zh-CN" w:bidi="hi-IN"/>
              </w:rPr>
              <w:br/>
              <w:t>Assinatura: ________________________________________</w:t>
            </w:r>
            <w:r w:rsidRPr="006D0B6A">
              <w:rPr>
                <w:rFonts w:eastAsia="NSimSun" w:cs="Times New Roman"/>
                <w:lang w:eastAsia="zh-CN" w:bidi="hi-IN"/>
              </w:rPr>
              <w:br/>
              <w:t>Data: ___</w:t>
            </w: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/__</w:t>
            </w:r>
            <w:r w:rsidRPr="006D0B6A">
              <w:rPr>
                <w:rFonts w:eastAsia="NSimSun" w:cs="Times New Roman"/>
                <w:lang w:eastAsia="zh-CN" w:bidi="hi-IN"/>
              </w:rPr>
              <w:t>/______</w:t>
            </w:r>
          </w:p>
        </w:tc>
      </w:tr>
      <w:tr w:rsidR="00665769" w:rsidRPr="006D0B6A" w14:paraId="60961349" w14:textId="77777777" w:rsidTr="0098609B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2493" w14:textId="77777777" w:rsidR="00665769" w:rsidRPr="006D0B6A" w:rsidRDefault="00665769" w:rsidP="0098609B">
            <w:pPr>
              <w:spacing w:after="140" w:line="276" w:lineRule="auto"/>
              <w:textAlignment w:val="baseline"/>
              <w:rPr>
                <w:rFonts w:eastAsia="NSimSun" w:cs="Times New Roman"/>
                <w:lang w:eastAsia="zh-CN" w:bidi="hi-IN"/>
              </w:rPr>
            </w:pP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Representante da Escola Regular</w:t>
            </w:r>
            <w:r w:rsidRPr="006D0B6A">
              <w:rPr>
                <w:rFonts w:eastAsia="NSimSun" w:cs="Times New Roman"/>
                <w:lang w:eastAsia="zh-CN" w:bidi="hi-IN"/>
              </w:rPr>
              <w:br/>
              <w:t>Nome: ____________________________________________</w:t>
            </w:r>
            <w:r w:rsidRPr="006D0B6A">
              <w:rPr>
                <w:rFonts w:eastAsia="NSimSun" w:cs="Times New Roman"/>
                <w:lang w:eastAsia="zh-CN" w:bidi="hi-IN"/>
              </w:rPr>
              <w:br/>
              <w:t>Função: ___________________________________________</w:t>
            </w:r>
            <w:r w:rsidRPr="006D0B6A">
              <w:rPr>
                <w:rFonts w:eastAsia="NSimSun" w:cs="Times New Roman"/>
                <w:lang w:eastAsia="zh-CN" w:bidi="hi-IN"/>
              </w:rPr>
              <w:br/>
              <w:t>Assinatura: ________________________________________</w:t>
            </w:r>
            <w:r w:rsidRPr="006D0B6A">
              <w:rPr>
                <w:rFonts w:eastAsia="NSimSun" w:cs="Times New Roman"/>
                <w:lang w:eastAsia="zh-CN" w:bidi="hi-IN"/>
              </w:rPr>
              <w:br/>
              <w:t>Data: ___</w:t>
            </w:r>
            <w:r w:rsidRPr="006D0B6A">
              <w:rPr>
                <w:rFonts w:eastAsia="NSimSun" w:cs="Times New Roman"/>
                <w:b/>
                <w:bCs/>
                <w:lang w:eastAsia="zh-CN" w:bidi="hi-IN"/>
              </w:rPr>
              <w:t>/__</w:t>
            </w:r>
            <w:r w:rsidRPr="006D0B6A">
              <w:rPr>
                <w:rFonts w:eastAsia="NSimSun" w:cs="Times New Roman"/>
                <w:lang w:eastAsia="zh-CN" w:bidi="hi-IN"/>
              </w:rPr>
              <w:t>/______</w:t>
            </w:r>
          </w:p>
        </w:tc>
      </w:tr>
    </w:tbl>
    <w:p w14:paraId="786EC955" w14:textId="77777777" w:rsidR="00665769" w:rsidRPr="006D0B6A" w:rsidRDefault="00665769" w:rsidP="00665769">
      <w:pPr>
        <w:spacing w:after="140" w:line="276" w:lineRule="auto"/>
        <w:textAlignment w:val="baseline"/>
        <w:rPr>
          <w:rFonts w:eastAsia="NSimSun" w:cs="Times New Roman"/>
          <w:lang w:eastAsia="zh-CN" w:bidi="hi-IN"/>
        </w:rPr>
      </w:pPr>
    </w:p>
    <w:p w14:paraId="4D2EBEB5" w14:textId="77777777" w:rsidR="00665769" w:rsidRPr="006D0B6A" w:rsidRDefault="00665769" w:rsidP="00665769">
      <w:pPr>
        <w:textAlignment w:val="baseline"/>
        <w:rPr>
          <w:rFonts w:eastAsia="NSimSun" w:cs="Times New Roman"/>
          <w:lang w:eastAsia="zh-CN" w:bidi="hi-IN"/>
        </w:rPr>
      </w:pPr>
    </w:p>
    <w:p w14:paraId="15571746" w14:textId="77777777" w:rsidR="00665769" w:rsidRPr="006D0B6A" w:rsidRDefault="00665769" w:rsidP="00665769">
      <w:pPr>
        <w:widowControl w:val="0"/>
        <w:suppressLineNumbers/>
        <w:jc w:val="both"/>
        <w:textAlignment w:val="baseline"/>
        <w:rPr>
          <w:rFonts w:eastAsia="NSimSun" w:cs="Times New Roman"/>
          <w:lang w:eastAsia="zh-CN" w:bidi="hi-IN"/>
        </w:rPr>
      </w:pPr>
      <w:r w:rsidRPr="006D0B6A">
        <w:rPr>
          <w:rFonts w:eastAsia="NSimSun" w:cs="Times New Roman"/>
          <w:color w:val="FF0000"/>
          <w:lang w:eastAsia="zh-CN" w:bidi="hi-IN"/>
        </w:rPr>
        <w:t>Não alterar a estrutura do documento, as cores de fundo e nem as informações em preto, somente acrescentar informações nos espaços pertinentes (em branco) ou onde a escrita está em vermelho.</w:t>
      </w:r>
    </w:p>
    <w:p w14:paraId="1F899A4A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3D7F042D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4596024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10F076EB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8586630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4A4C55C6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7044E7A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56E408E0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B476552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D81CEEB" w14:textId="77777777" w:rsidR="00305E6E" w:rsidRDefault="00305E6E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05830EB8" w14:textId="77777777" w:rsidR="008F0D57" w:rsidRDefault="008F0D57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BB937AE" w14:textId="77777777" w:rsidR="008F0D57" w:rsidRDefault="008F0D57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2F7B5204" w14:textId="77777777" w:rsidR="008F0D57" w:rsidRDefault="008F0D57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D33F165" w14:textId="77777777" w:rsidR="008F0D57" w:rsidRDefault="008F0D57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07107C4F" w14:textId="77777777" w:rsidR="00553BF1" w:rsidRDefault="00553BF1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52813352" w14:textId="77777777" w:rsidR="00553BF1" w:rsidRDefault="00553BF1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02464E20" w14:textId="77777777" w:rsidR="008F0D57" w:rsidRDefault="008F0D57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53E308A2" w14:textId="2798E64F" w:rsidR="00305E6E" w:rsidRDefault="00641D60" w:rsidP="00085EB4">
      <w:pPr>
        <w:spacing w:line="360" w:lineRule="auto"/>
        <w:jc w:val="center"/>
        <w:rPr>
          <w:b/>
          <w:sz w:val="22"/>
          <w:szCs w:val="22"/>
        </w:rPr>
      </w:pPr>
      <w:r w:rsidRPr="00641D60">
        <w:rPr>
          <w:b/>
          <w:sz w:val="22"/>
          <w:szCs w:val="22"/>
        </w:rPr>
        <w:lastRenderedPageBreak/>
        <w:t>ANEXO XI</w:t>
      </w:r>
      <w:r w:rsidR="008F0D57">
        <w:rPr>
          <w:b/>
          <w:sz w:val="22"/>
          <w:szCs w:val="22"/>
        </w:rPr>
        <w:t>V</w:t>
      </w:r>
    </w:p>
    <w:p w14:paraId="612ACC24" w14:textId="289B5C38" w:rsidR="00641D60" w:rsidRDefault="00FA7DBC" w:rsidP="00085EB4">
      <w:pPr>
        <w:spacing w:line="360" w:lineRule="auto"/>
        <w:jc w:val="center"/>
        <w:rPr>
          <w:b/>
          <w:sz w:val="22"/>
          <w:szCs w:val="22"/>
        </w:rPr>
      </w:pPr>
      <w:r w:rsidRPr="00FA7DBC">
        <w:rPr>
          <w:b/>
          <w:sz w:val="22"/>
          <w:szCs w:val="22"/>
        </w:rPr>
        <w:t>DECLARAÇÃO DE ATESTE DE NOTA FISCAL</w:t>
      </w:r>
    </w:p>
    <w:p w14:paraId="62EA3E59" w14:textId="77777777" w:rsidR="00EB5E33" w:rsidRDefault="00EB5E33" w:rsidP="00085EB4">
      <w:pPr>
        <w:spacing w:line="360" w:lineRule="auto"/>
        <w:jc w:val="center"/>
        <w:rPr>
          <w:b/>
          <w:sz w:val="22"/>
          <w:szCs w:val="22"/>
        </w:rPr>
      </w:pPr>
    </w:p>
    <w:p w14:paraId="77EC665F" w14:textId="140E37DF" w:rsidR="008F0D57" w:rsidRDefault="008F0D57" w:rsidP="00085EB4">
      <w:pPr>
        <w:spacing w:line="360" w:lineRule="auto"/>
        <w:jc w:val="center"/>
        <w:rPr>
          <w:b/>
          <w:color w:val="EE0000"/>
        </w:rPr>
      </w:pPr>
      <w:r w:rsidRPr="006D0B6A">
        <w:rPr>
          <w:b/>
        </w:rPr>
        <w:t xml:space="preserve">SUPERINTENDÊNCIA REGIONAL DE EDUCAÇÃO DE </w:t>
      </w:r>
      <w:r w:rsidRPr="006D0B6A">
        <w:rPr>
          <w:b/>
          <w:color w:val="EE0000"/>
        </w:rPr>
        <w:t>XXXXX</w:t>
      </w:r>
    </w:p>
    <w:p w14:paraId="68333B4C" w14:textId="4F200AC2" w:rsidR="00EB5E33" w:rsidRPr="00EB5E33" w:rsidRDefault="00EB5E33" w:rsidP="00085EB4">
      <w:pPr>
        <w:spacing w:line="360" w:lineRule="auto"/>
        <w:jc w:val="center"/>
        <w:rPr>
          <w:b/>
        </w:rPr>
      </w:pPr>
      <w:r w:rsidRPr="00EB5E33">
        <w:rPr>
          <w:b/>
        </w:rPr>
        <w:t>DECLARAÇÃO DE ATESTE DE NOTA FISCAL</w:t>
      </w:r>
    </w:p>
    <w:p w14:paraId="46862FC2" w14:textId="77777777" w:rsidR="008F0D57" w:rsidRPr="006D0B6A" w:rsidRDefault="008F0D57" w:rsidP="00085EB4">
      <w:pPr>
        <w:spacing w:line="360" w:lineRule="auto"/>
        <w:jc w:val="center"/>
        <w:rPr>
          <w:b/>
        </w:rPr>
      </w:pPr>
    </w:p>
    <w:p w14:paraId="788D02BE" w14:textId="77777777" w:rsidR="00641D60" w:rsidRPr="006D0B6A" w:rsidRDefault="00641D60" w:rsidP="00085EB4">
      <w:pPr>
        <w:spacing w:line="360" w:lineRule="auto"/>
        <w:jc w:val="center"/>
        <w:rPr>
          <w:rFonts w:cs="Times New Roman"/>
          <w:b/>
          <w:highlight w:val="yellow"/>
        </w:rPr>
      </w:pPr>
    </w:p>
    <w:p w14:paraId="1693F749" w14:textId="77777777" w:rsidR="008F0D57" w:rsidRPr="006D0B6A" w:rsidRDefault="008F0D57" w:rsidP="008F0D57">
      <w:pPr>
        <w:pStyle w:val="NormalWeb"/>
        <w:spacing w:before="280" w:after="280"/>
        <w:ind w:right="-166"/>
        <w:jc w:val="both"/>
        <w:rPr>
          <w:rFonts w:cs="Times New Roman"/>
        </w:rPr>
      </w:pPr>
      <w:r w:rsidRPr="006D0B6A">
        <w:rPr>
          <w:rStyle w:val="Forte"/>
          <w:rFonts w:eastAsia="Arial"/>
        </w:rPr>
        <w:t>Processo Nº 202</w:t>
      </w:r>
      <w:r w:rsidRPr="006D0B6A">
        <w:rPr>
          <w:rStyle w:val="Forte"/>
          <w:rFonts w:eastAsia="Arial"/>
          <w:color w:val="FF0000"/>
        </w:rPr>
        <w:t>X</w:t>
      </w:r>
      <w:r w:rsidRPr="006D0B6A">
        <w:rPr>
          <w:rStyle w:val="Forte"/>
          <w:rFonts w:eastAsia="Arial"/>
        </w:rPr>
        <w:t>-</w:t>
      </w:r>
      <w:r w:rsidRPr="006D0B6A">
        <w:rPr>
          <w:rStyle w:val="Forte"/>
          <w:rFonts w:eastAsia="Arial"/>
          <w:color w:val="FF0000"/>
        </w:rPr>
        <w:t>XXXXXX</w:t>
      </w:r>
    </w:p>
    <w:p w14:paraId="4582621B" w14:textId="77777777" w:rsidR="008F0D57" w:rsidRPr="006D0B6A" w:rsidRDefault="008F0D57" w:rsidP="008F0D57">
      <w:pPr>
        <w:pStyle w:val="NormalWeb"/>
        <w:spacing w:before="280" w:after="280"/>
        <w:ind w:right="-166"/>
        <w:jc w:val="both"/>
        <w:rPr>
          <w:rFonts w:cs="Times New Roman"/>
        </w:rPr>
      </w:pPr>
      <w:r w:rsidRPr="006D0B6A">
        <w:rPr>
          <w:rStyle w:val="Forte"/>
          <w:rFonts w:eastAsia="Arial"/>
        </w:rPr>
        <w:t xml:space="preserve">Contrato Nº </w:t>
      </w:r>
      <w:r w:rsidRPr="006D0B6A">
        <w:rPr>
          <w:rStyle w:val="Forte"/>
          <w:rFonts w:eastAsia="Arial"/>
          <w:color w:val="FF0000"/>
        </w:rPr>
        <w:t>XX</w:t>
      </w:r>
      <w:r w:rsidRPr="006D0B6A">
        <w:rPr>
          <w:rStyle w:val="Forte"/>
          <w:rFonts w:eastAsia="Arial"/>
        </w:rPr>
        <w:t>/202</w:t>
      </w:r>
      <w:r w:rsidRPr="006D0B6A">
        <w:rPr>
          <w:rStyle w:val="Forte"/>
          <w:rFonts w:eastAsia="Arial"/>
          <w:color w:val="FF0000"/>
        </w:rPr>
        <w:t>X</w:t>
      </w:r>
    </w:p>
    <w:p w14:paraId="35FA78F1" w14:textId="77777777" w:rsidR="008F0D57" w:rsidRPr="006D0B6A" w:rsidRDefault="008F0D57" w:rsidP="008F0D57">
      <w:pPr>
        <w:pStyle w:val="NormalWeb"/>
        <w:spacing w:before="280" w:after="280"/>
        <w:ind w:right="-166"/>
        <w:jc w:val="both"/>
        <w:rPr>
          <w:rFonts w:cs="Times New Roman"/>
        </w:rPr>
      </w:pPr>
      <w:r w:rsidRPr="006D0B6A">
        <w:rPr>
          <w:rStyle w:val="Forte"/>
          <w:rFonts w:eastAsia="Arial"/>
        </w:rPr>
        <w:t xml:space="preserve">Objeto: </w:t>
      </w:r>
      <w:r w:rsidRPr="006D0B6A">
        <w:rPr>
          <w:rFonts w:cs="Times New Roman"/>
        </w:rPr>
        <w:t>Oferta de Atendimento Educacional Especializado-AEE aos estudantes, público-alvo da Educação Especial, no contraturno da escolarização, realizado no CAEE da Instituição Filantrópica.</w:t>
      </w:r>
    </w:p>
    <w:p w14:paraId="64FE9083" w14:textId="77777777" w:rsidR="008F0D57" w:rsidRPr="006D0B6A" w:rsidRDefault="008F0D57" w:rsidP="008F0D57">
      <w:pPr>
        <w:pStyle w:val="NormalWeb"/>
        <w:spacing w:before="280" w:after="280"/>
        <w:ind w:right="-166"/>
        <w:jc w:val="both"/>
        <w:rPr>
          <w:rFonts w:cs="Times New Roman"/>
        </w:rPr>
      </w:pPr>
      <w:r w:rsidRPr="006D0B6A">
        <w:rPr>
          <w:rStyle w:val="Forte"/>
          <w:rFonts w:eastAsia="Arial"/>
        </w:rPr>
        <w:t> </w:t>
      </w:r>
    </w:p>
    <w:p w14:paraId="14FADF10" w14:textId="77777777" w:rsidR="008F0D57" w:rsidRPr="006D0B6A" w:rsidRDefault="008F0D57" w:rsidP="008F0D57">
      <w:pPr>
        <w:pStyle w:val="NormalWeb"/>
        <w:spacing w:before="280" w:after="280"/>
        <w:ind w:right="-166"/>
        <w:jc w:val="both"/>
        <w:rPr>
          <w:rFonts w:cs="Times New Roman"/>
        </w:rPr>
      </w:pPr>
      <w:r w:rsidRPr="00996D74">
        <w:rPr>
          <w:rStyle w:val="Forte"/>
          <w:rFonts w:eastAsia="Arial"/>
          <w:b w:val="0"/>
          <w:bCs w:val="0"/>
        </w:rPr>
        <w:t>Declaro que os serviços descritos na Nota Fiscal</w:t>
      </w:r>
      <w:r w:rsidRPr="006D0B6A">
        <w:rPr>
          <w:rStyle w:val="Forte"/>
          <w:rFonts w:eastAsia="Arial"/>
        </w:rPr>
        <w:t xml:space="preserve"> Nº </w:t>
      </w:r>
      <w:r w:rsidRPr="006D0B6A">
        <w:rPr>
          <w:rStyle w:val="Forte"/>
          <w:rFonts w:eastAsia="Arial"/>
          <w:color w:val="FF0000"/>
        </w:rPr>
        <w:t>XX</w:t>
      </w:r>
      <w:r w:rsidRPr="006D0B6A">
        <w:rPr>
          <w:rStyle w:val="Forte"/>
          <w:rFonts w:eastAsia="Arial"/>
        </w:rPr>
        <w:t xml:space="preserve">, </w:t>
      </w:r>
      <w:r w:rsidRPr="00996D74">
        <w:rPr>
          <w:rStyle w:val="Forte"/>
          <w:rFonts w:eastAsia="Arial"/>
          <w:b w:val="0"/>
          <w:bCs w:val="0"/>
        </w:rPr>
        <w:t>emitida em</w:t>
      </w:r>
      <w:r w:rsidRPr="006D0B6A">
        <w:rPr>
          <w:rStyle w:val="Forte"/>
          <w:rFonts w:eastAsia="Arial"/>
        </w:rPr>
        <w:t xml:space="preserve"> </w:t>
      </w:r>
      <w:r w:rsidRPr="006D0B6A">
        <w:rPr>
          <w:rStyle w:val="Forte"/>
          <w:rFonts w:eastAsia="Arial"/>
          <w:color w:val="FF0000"/>
        </w:rPr>
        <w:t>XX</w:t>
      </w:r>
      <w:r w:rsidRPr="006D0B6A">
        <w:rPr>
          <w:rStyle w:val="Forte"/>
          <w:rFonts w:eastAsia="Arial"/>
        </w:rPr>
        <w:t>/</w:t>
      </w:r>
      <w:r w:rsidRPr="006D0B6A">
        <w:rPr>
          <w:rStyle w:val="Forte"/>
          <w:rFonts w:eastAsia="Arial"/>
          <w:color w:val="FF0000"/>
        </w:rPr>
        <w:t>XX</w:t>
      </w:r>
      <w:r w:rsidRPr="006D0B6A">
        <w:rPr>
          <w:rStyle w:val="Forte"/>
          <w:rFonts w:eastAsia="Arial"/>
        </w:rPr>
        <w:t>/202</w:t>
      </w:r>
      <w:r w:rsidRPr="006D0B6A">
        <w:rPr>
          <w:rStyle w:val="Forte"/>
          <w:rFonts w:eastAsia="Arial"/>
          <w:color w:val="FF0000"/>
        </w:rPr>
        <w:t>X</w:t>
      </w:r>
      <w:r w:rsidRPr="006D0B6A">
        <w:rPr>
          <w:rStyle w:val="Forte"/>
          <w:rFonts w:eastAsia="Arial"/>
        </w:rPr>
        <w:t xml:space="preserve">, </w:t>
      </w:r>
      <w:r w:rsidRPr="00996D74">
        <w:rPr>
          <w:rStyle w:val="Forte"/>
          <w:rFonts w:eastAsia="Arial"/>
          <w:b w:val="0"/>
          <w:bCs w:val="0"/>
        </w:rPr>
        <w:t>no valor de</w:t>
      </w:r>
      <w:r w:rsidRPr="006D0B6A">
        <w:rPr>
          <w:rStyle w:val="Forte"/>
          <w:rFonts w:eastAsia="Arial"/>
        </w:rPr>
        <w:t xml:space="preserve"> R$ </w:t>
      </w:r>
      <w:r w:rsidRPr="006D0B6A">
        <w:rPr>
          <w:rStyle w:val="Forte"/>
          <w:rFonts w:eastAsia="Arial"/>
          <w:color w:val="FF0000"/>
        </w:rPr>
        <w:t>XXX</w:t>
      </w:r>
      <w:r w:rsidRPr="006D0B6A">
        <w:rPr>
          <w:rStyle w:val="Forte"/>
          <w:rFonts w:eastAsia="Arial"/>
        </w:rPr>
        <w:t xml:space="preserve"> (</w:t>
      </w:r>
      <w:r w:rsidRPr="006D0B6A">
        <w:rPr>
          <w:rStyle w:val="Forte"/>
          <w:rFonts w:eastAsia="Arial"/>
          <w:color w:val="FF0000"/>
        </w:rPr>
        <w:t>XXXX</w:t>
      </w:r>
      <w:r w:rsidRPr="006D0B6A">
        <w:rPr>
          <w:rStyle w:val="Forte"/>
          <w:rFonts w:eastAsia="Arial"/>
        </w:rPr>
        <w:t xml:space="preserve">), </w:t>
      </w:r>
      <w:r w:rsidRPr="00996D74">
        <w:rPr>
          <w:rStyle w:val="Forte"/>
          <w:rFonts w:eastAsia="Arial"/>
          <w:b w:val="0"/>
          <w:bCs w:val="0"/>
        </w:rPr>
        <w:t xml:space="preserve">referente ao mês de </w:t>
      </w:r>
      <w:r w:rsidRPr="006D0B6A">
        <w:rPr>
          <w:rStyle w:val="Forte"/>
          <w:rFonts w:eastAsia="Arial"/>
          <w:color w:val="FF0000"/>
        </w:rPr>
        <w:t>XXXXX</w:t>
      </w:r>
      <w:r w:rsidRPr="006D0B6A">
        <w:rPr>
          <w:rStyle w:val="Forte"/>
          <w:rFonts w:eastAsia="Arial"/>
        </w:rPr>
        <w:t>/202</w:t>
      </w:r>
      <w:r w:rsidRPr="006D0B6A">
        <w:rPr>
          <w:rStyle w:val="Forte"/>
          <w:rFonts w:eastAsia="Arial"/>
          <w:color w:val="FF0000"/>
        </w:rPr>
        <w:t>X</w:t>
      </w:r>
      <w:r w:rsidRPr="006D0B6A">
        <w:rPr>
          <w:rStyle w:val="Forte"/>
          <w:rFonts w:eastAsia="Arial"/>
        </w:rPr>
        <w:t xml:space="preserve">, </w:t>
      </w:r>
      <w:r w:rsidRPr="006D0B6A">
        <w:rPr>
          <w:rFonts w:cs="Times New Roman"/>
        </w:rPr>
        <w:t xml:space="preserve">pela instituição </w:t>
      </w:r>
      <w:r w:rsidRPr="006D0B6A">
        <w:rPr>
          <w:rFonts w:cs="Times New Roman"/>
          <w:b/>
          <w:bCs/>
          <w:color w:val="FF0000"/>
        </w:rPr>
        <w:t xml:space="preserve">APAE ou </w:t>
      </w:r>
      <w:r w:rsidRPr="006D0B6A">
        <w:rPr>
          <w:rStyle w:val="Forte"/>
          <w:rFonts w:eastAsia="Arial"/>
          <w:color w:val="FF0000"/>
        </w:rPr>
        <w:t>Pestalozzi de XXXXXX</w:t>
      </w:r>
      <w:r w:rsidRPr="006D0B6A">
        <w:rPr>
          <w:rFonts w:cs="Times New Roman"/>
        </w:rPr>
        <w:t xml:space="preserve">, foram prestados em conformidade com o estabelecido no Edital de Credenciamento Nº </w:t>
      </w:r>
      <w:r w:rsidRPr="006D0B6A">
        <w:rPr>
          <w:rFonts w:cs="Times New Roman"/>
          <w:b/>
          <w:bCs/>
          <w:color w:val="FF0000"/>
        </w:rPr>
        <w:t>XXX/XXXX</w:t>
      </w:r>
      <w:r w:rsidRPr="006D0B6A">
        <w:rPr>
          <w:rFonts w:cs="Times New Roman"/>
        </w:rPr>
        <w:t>.</w:t>
      </w:r>
    </w:p>
    <w:p w14:paraId="774C2ABF" w14:textId="77777777" w:rsidR="008F0D57" w:rsidRPr="006D0B6A" w:rsidRDefault="008F0D57" w:rsidP="008F0D57">
      <w:pPr>
        <w:pStyle w:val="NormalWeb"/>
        <w:spacing w:before="280" w:after="280"/>
        <w:ind w:right="-166"/>
        <w:jc w:val="both"/>
        <w:rPr>
          <w:rFonts w:cs="Times New Roman"/>
        </w:rPr>
      </w:pPr>
      <w:r w:rsidRPr="006D0B6A">
        <w:rPr>
          <w:rStyle w:val="Forte"/>
          <w:rFonts w:eastAsia="Arial"/>
        </w:rPr>
        <w:t> </w:t>
      </w:r>
    </w:p>
    <w:p w14:paraId="4010DB98" w14:textId="77777777" w:rsidR="008F0D57" w:rsidRPr="006D0B6A" w:rsidRDefault="008F0D57" w:rsidP="008F0D57">
      <w:pPr>
        <w:spacing w:beforeAutospacing="1" w:afterAutospacing="1"/>
        <w:ind w:right="-166"/>
        <w:jc w:val="both"/>
        <w:rPr>
          <w:rFonts w:eastAsia="Times New Roman" w:cs="Times New Roman"/>
          <w:lang w:eastAsia="pt-BR"/>
        </w:rPr>
      </w:pPr>
      <w:r w:rsidRPr="006D0B6A">
        <w:rPr>
          <w:rFonts w:eastAsia="Times New Roman" w:cs="Times New Roman"/>
          <w:lang w:eastAsia="pt-BR"/>
        </w:rPr>
        <w:t>    </w:t>
      </w:r>
    </w:p>
    <w:p w14:paraId="61C539F2" w14:textId="77777777" w:rsidR="008F0D57" w:rsidRPr="006D0B6A" w:rsidRDefault="008F0D57" w:rsidP="008F0D57">
      <w:pPr>
        <w:spacing w:beforeAutospacing="1" w:afterAutospacing="1"/>
        <w:ind w:right="-166"/>
        <w:jc w:val="both"/>
        <w:rPr>
          <w:rFonts w:eastAsia="Times New Roman" w:cs="Times New Roman"/>
          <w:lang w:eastAsia="pt-BR"/>
        </w:rPr>
      </w:pPr>
    </w:p>
    <w:p w14:paraId="664CF00C" w14:textId="77777777" w:rsidR="008F0D57" w:rsidRPr="006D0B6A" w:rsidRDefault="008F0D57" w:rsidP="008F0D57">
      <w:pPr>
        <w:spacing w:beforeAutospacing="1" w:afterAutospacing="1"/>
        <w:ind w:right="-166"/>
        <w:jc w:val="both"/>
        <w:rPr>
          <w:rFonts w:eastAsia="Times New Roman" w:cs="Times New Roman"/>
          <w:lang w:eastAsia="pt-BR"/>
        </w:rPr>
      </w:pPr>
    </w:p>
    <w:p w14:paraId="30A1F538" w14:textId="77777777" w:rsidR="008F0D57" w:rsidRPr="006D0B6A" w:rsidRDefault="008F0D57" w:rsidP="008F0D57">
      <w:pPr>
        <w:spacing w:beforeAutospacing="1" w:afterAutospacing="1"/>
        <w:ind w:right="-166"/>
        <w:jc w:val="both"/>
        <w:rPr>
          <w:rFonts w:eastAsia="Times New Roman" w:cs="Times New Roman"/>
          <w:lang w:eastAsia="pt-BR"/>
        </w:rPr>
      </w:pPr>
    </w:p>
    <w:p w14:paraId="50493EA8" w14:textId="77777777" w:rsidR="008F0D57" w:rsidRPr="006D0B6A" w:rsidRDefault="008F0D57" w:rsidP="008F0D57">
      <w:pPr>
        <w:pStyle w:val="Contedodatabelauser"/>
        <w:ind w:right="-166"/>
        <w:jc w:val="both"/>
        <w:rPr>
          <w:color w:val="FF0000"/>
          <w:sz w:val="20"/>
          <w:szCs w:val="20"/>
        </w:rPr>
      </w:pPr>
      <w:r w:rsidRPr="006D0B6A">
        <w:rPr>
          <w:color w:val="FF0000"/>
          <w:sz w:val="20"/>
          <w:szCs w:val="20"/>
        </w:rPr>
        <w:t xml:space="preserve">Assinatura eletrônica via EDocs, do Fiscal do Contrato/SRE.  Salvar em PDF.  Não imprimir e escanear o documento. </w:t>
      </w:r>
    </w:p>
    <w:p w14:paraId="24F5A0A7" w14:textId="77777777" w:rsidR="008F0D57" w:rsidRPr="008F0D57" w:rsidRDefault="008F0D57" w:rsidP="008F0D57">
      <w:pPr>
        <w:pStyle w:val="Contedodatabelauser"/>
        <w:ind w:right="-166"/>
        <w:jc w:val="both"/>
        <w:rPr>
          <w:rFonts w:ascii="Arial" w:hAnsi="Arial" w:cs="Arial"/>
          <w:vanish/>
          <w:sz w:val="20"/>
          <w:szCs w:val="20"/>
        </w:rPr>
      </w:pPr>
      <w:r w:rsidRPr="006D0B6A">
        <w:rPr>
          <w:color w:val="FF0000"/>
          <w:sz w:val="20"/>
          <w:szCs w:val="20"/>
        </w:rPr>
        <w:t>Não alterar a estrutura do documento e as informações em preto, somente acrescentar informações nos espaços pertinentes (em branco) ou onde a escrita está em vermelho.</w:t>
      </w:r>
      <w:r w:rsidRPr="008F0D5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D2DEDC5" w14:textId="77777777" w:rsidR="00641D60" w:rsidRPr="008F0D57" w:rsidRDefault="00641D60" w:rsidP="008F0D57">
      <w:pPr>
        <w:spacing w:line="360" w:lineRule="auto"/>
        <w:jc w:val="both"/>
        <w:rPr>
          <w:b/>
          <w:sz w:val="24"/>
          <w:szCs w:val="24"/>
          <w:highlight w:val="yellow"/>
          <w:lang w:val="pt-PT"/>
        </w:rPr>
      </w:pPr>
    </w:p>
    <w:p w14:paraId="27D3DD42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02D2914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3C2D3EB2" w14:textId="77777777" w:rsidR="00641D60" w:rsidRPr="00D1786D" w:rsidRDefault="00641D60" w:rsidP="00085EB4">
      <w:pPr>
        <w:spacing w:line="360" w:lineRule="auto"/>
        <w:jc w:val="center"/>
        <w:rPr>
          <w:rFonts w:cs="Times New Roman"/>
          <w:b/>
          <w:sz w:val="22"/>
          <w:szCs w:val="22"/>
          <w:highlight w:val="yellow"/>
        </w:rPr>
      </w:pPr>
    </w:p>
    <w:p w14:paraId="3EBFA1A1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5352738A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07FF18C7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5061BD73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34FD9EFE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7D27A2A" w14:textId="77777777" w:rsidR="00553BF1" w:rsidRDefault="00553BF1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45BA1E37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1E5BC959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1CE779A1" w14:textId="77777777" w:rsidR="00641D60" w:rsidRDefault="00641D60" w:rsidP="00EB5E33">
      <w:pPr>
        <w:spacing w:line="360" w:lineRule="auto"/>
        <w:rPr>
          <w:b/>
          <w:sz w:val="22"/>
          <w:szCs w:val="22"/>
          <w:highlight w:val="yellow"/>
        </w:rPr>
      </w:pPr>
    </w:p>
    <w:p w14:paraId="416FBA20" w14:textId="60341281" w:rsidR="00641D60" w:rsidRDefault="00FA7DBC" w:rsidP="00085EB4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774470">
        <w:rPr>
          <w:rFonts w:cs="Times New Roman"/>
          <w:b/>
          <w:sz w:val="22"/>
          <w:szCs w:val="22"/>
        </w:rPr>
        <w:lastRenderedPageBreak/>
        <w:t>ANEXO XV</w:t>
      </w:r>
    </w:p>
    <w:p w14:paraId="23E8549D" w14:textId="77777777" w:rsidR="00EB5E33" w:rsidRDefault="008F0D57" w:rsidP="006D0B6A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8F0D57">
        <w:rPr>
          <w:rFonts w:cs="Times New Roman"/>
          <w:b/>
          <w:sz w:val="22"/>
          <w:szCs w:val="22"/>
        </w:rPr>
        <w:t xml:space="preserve">MODELO DE PARECER PEDAGÓGICO </w:t>
      </w:r>
    </w:p>
    <w:p w14:paraId="7E89387C" w14:textId="0BB46DE3" w:rsidR="006D0B6A" w:rsidRDefault="008F0D57" w:rsidP="006D0B6A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8F0D57">
        <w:rPr>
          <w:rFonts w:cs="Times New Roman"/>
          <w:b/>
          <w:sz w:val="22"/>
          <w:szCs w:val="22"/>
        </w:rPr>
        <w:t xml:space="preserve"> </w:t>
      </w:r>
    </w:p>
    <w:p w14:paraId="307458D3" w14:textId="77777777" w:rsidR="008F0D57" w:rsidRDefault="008F0D57" w:rsidP="008F0D57">
      <w:pPr>
        <w:spacing w:line="360" w:lineRule="auto"/>
        <w:jc w:val="center"/>
        <w:rPr>
          <w:b/>
          <w:color w:val="EE0000"/>
        </w:rPr>
      </w:pPr>
      <w:r w:rsidRPr="006D0B6A">
        <w:rPr>
          <w:b/>
        </w:rPr>
        <w:t xml:space="preserve">SUPERINTENDÊNCIA REGIONAL DE EDUCAÇÃO DE </w:t>
      </w:r>
      <w:r w:rsidRPr="006D0B6A">
        <w:rPr>
          <w:b/>
          <w:color w:val="EE0000"/>
        </w:rPr>
        <w:t>XXXXX</w:t>
      </w:r>
    </w:p>
    <w:p w14:paraId="46469558" w14:textId="77777777" w:rsidR="006D0B6A" w:rsidRPr="006D0B6A" w:rsidRDefault="006D0B6A" w:rsidP="008F0D57">
      <w:pPr>
        <w:spacing w:line="360" w:lineRule="auto"/>
        <w:jc w:val="center"/>
        <w:rPr>
          <w:b/>
          <w:color w:val="EE0000"/>
        </w:rPr>
      </w:pPr>
    </w:p>
    <w:p w14:paraId="777738FE" w14:textId="77777777" w:rsidR="008F0D57" w:rsidRPr="006D0B6A" w:rsidRDefault="008F0D57" w:rsidP="008F0D57">
      <w:pPr>
        <w:ind w:left="-426" w:right="-449"/>
        <w:jc w:val="both"/>
        <w:rPr>
          <w:rFonts w:eastAsia="Arial" w:cs="Times New Roman"/>
          <w:b/>
          <w:bCs/>
          <w:color w:val="000000"/>
          <w:lang w:eastAsia="pt-BR"/>
        </w:rPr>
      </w:pPr>
      <w:r w:rsidRPr="006D0B6A">
        <w:rPr>
          <w:rFonts w:eastAsia="Arial" w:cs="Times New Roman"/>
          <w:color w:val="000000"/>
          <w:lang w:eastAsia="pt-BR"/>
        </w:rPr>
        <w:t xml:space="preserve">PARECER TÉCNICO-PEDAGÓGICO DO FISCAL DE CONTRATO RELACIONADO AO CREDENCIAMENTO, SEDU E A DESIGNADO PELA SUPERINTENDÊNCIA REGIONAL DE EDUCAÇÃO – SRE </w:t>
      </w:r>
      <w:r w:rsidRPr="006D0B6A">
        <w:rPr>
          <w:rFonts w:eastAsia="Arial" w:cs="Times New Roman"/>
          <w:b/>
          <w:bCs/>
          <w:color w:val="FF0000"/>
          <w:lang w:eastAsia="pt-BR"/>
        </w:rPr>
        <w:t>XXXXXXXX</w:t>
      </w:r>
      <w:r w:rsidRPr="006D0B6A">
        <w:rPr>
          <w:rFonts w:eastAsia="Arial" w:cs="Times New Roman"/>
          <w:color w:val="000000"/>
          <w:lang w:eastAsia="pt-BR"/>
        </w:rPr>
        <w:t xml:space="preserve">, REFERENTE À PRESTAÇÃO DE SERVIÇOS DO MÊS DE </w:t>
      </w:r>
      <w:r w:rsidRPr="006D0B6A">
        <w:rPr>
          <w:rFonts w:eastAsia="Arial" w:cs="Times New Roman"/>
          <w:b/>
          <w:bCs/>
          <w:color w:val="FF0000"/>
          <w:lang w:eastAsia="pt-BR"/>
        </w:rPr>
        <w:t>XXX/XXXX</w:t>
      </w:r>
      <w:r w:rsidRPr="006D0B6A">
        <w:rPr>
          <w:rFonts w:eastAsia="Arial" w:cs="Times New Roman"/>
          <w:color w:val="000000"/>
          <w:lang w:eastAsia="pt-BR"/>
        </w:rPr>
        <w:t xml:space="preserve">, APÓS ANÁLISE DA DOCUMENTAÇÃO APRESENTADA PELO CENTRO DE ATENDIMENTO EDUCACIONAL ESPECIALIZADO – CAEE </w:t>
      </w:r>
      <w:r w:rsidRPr="006D0B6A">
        <w:rPr>
          <w:rFonts w:eastAsia="Arial" w:cs="Times New Roman"/>
          <w:b/>
          <w:bCs/>
          <w:color w:val="FF0000"/>
          <w:lang w:eastAsia="pt-BR"/>
        </w:rPr>
        <w:t>XXXXXX</w:t>
      </w:r>
      <w:r w:rsidRPr="006D0B6A">
        <w:rPr>
          <w:rFonts w:eastAsia="Arial" w:cs="Times New Roman"/>
          <w:color w:val="000000"/>
          <w:lang w:eastAsia="pt-BR"/>
        </w:rPr>
        <w:t>,  INSTITUIÇÃO FILANTRÓPICA (</w:t>
      </w:r>
      <w:r w:rsidRPr="006D0B6A">
        <w:rPr>
          <w:rFonts w:eastAsia="Arial" w:cs="Times New Roman"/>
          <w:b/>
          <w:bCs/>
          <w:color w:val="000000"/>
          <w:lang w:eastAsia="pt-BR"/>
        </w:rPr>
        <w:t>APAE</w:t>
      </w:r>
      <w:r w:rsidRPr="006D0B6A">
        <w:rPr>
          <w:rFonts w:eastAsia="Arial" w:cs="Times New Roman"/>
          <w:color w:val="000000"/>
          <w:lang w:eastAsia="pt-BR"/>
        </w:rPr>
        <w:t xml:space="preserve"> OU </w:t>
      </w:r>
      <w:r w:rsidRPr="006D0B6A">
        <w:rPr>
          <w:rFonts w:eastAsia="Arial" w:cs="Times New Roman"/>
          <w:b/>
          <w:bCs/>
          <w:color w:val="000000"/>
          <w:lang w:eastAsia="pt-BR"/>
        </w:rPr>
        <w:t>PESTALOZZI</w:t>
      </w:r>
      <w:r w:rsidRPr="006D0B6A">
        <w:rPr>
          <w:rFonts w:eastAsia="Arial" w:cs="Times New Roman"/>
          <w:color w:val="000000"/>
          <w:lang w:eastAsia="pt-BR"/>
        </w:rPr>
        <w:t xml:space="preserve">) </w:t>
      </w:r>
      <w:r w:rsidRPr="006D0B6A">
        <w:rPr>
          <w:rFonts w:eastAsia="Arial" w:cs="Times New Roman"/>
          <w:b/>
          <w:bCs/>
          <w:color w:val="FF0000"/>
          <w:lang w:eastAsia="pt-BR"/>
        </w:rPr>
        <w:t>XXXXXXXX</w:t>
      </w:r>
      <w:r w:rsidRPr="006D0B6A">
        <w:rPr>
          <w:rFonts w:eastAsia="Arial" w:cs="Times New Roman"/>
          <w:color w:val="000000"/>
          <w:lang w:eastAsia="pt-BR"/>
        </w:rPr>
        <w:t xml:space="preserve">. </w:t>
      </w:r>
    </w:p>
    <w:tbl>
      <w:tblPr>
        <w:tblStyle w:val="TableGrid"/>
        <w:tblW w:w="10335" w:type="dxa"/>
        <w:tblInd w:w="-278" w:type="dxa"/>
        <w:tblLayout w:type="fixed"/>
        <w:tblCellMar>
          <w:top w:w="47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387"/>
        <w:gridCol w:w="4948"/>
      </w:tblGrid>
      <w:tr w:rsidR="008F0D57" w:rsidRPr="006D0B6A" w14:paraId="0D39AD72" w14:textId="77777777" w:rsidTr="006D0B6A">
        <w:trPr>
          <w:trHeight w:val="29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94D8" w:themeFill="text2" w:themeFillTint="80"/>
          </w:tcPr>
          <w:p w14:paraId="33D25751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DOCUMENTOS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94D8" w:themeFill="text2" w:themeFillTint="80"/>
          </w:tcPr>
          <w:p w14:paraId="276C9FC2" w14:textId="77777777" w:rsidR="008F0D57" w:rsidRPr="006D0B6A" w:rsidRDefault="008F0D57" w:rsidP="0098609B">
            <w:pPr>
              <w:ind w:left="134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OBSERVAÇÕES</w:t>
            </w:r>
          </w:p>
        </w:tc>
      </w:tr>
      <w:tr w:rsidR="008F0D57" w:rsidRPr="006D0B6A" w14:paraId="22941B1D" w14:textId="77777777" w:rsidTr="006D0B6A">
        <w:trPr>
          <w:trHeight w:val="29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78BFAB54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 xml:space="preserve">Ofício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encaminhando documentos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A934" w14:textId="77777777" w:rsidR="008F0D57" w:rsidRPr="006D0B6A" w:rsidRDefault="008F0D57" w:rsidP="0098609B">
            <w:pPr>
              <w:ind w:left="134" w:right="13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Nº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 xml:space="preserve">XXX 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DE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</w:t>
            </w:r>
          </w:p>
        </w:tc>
      </w:tr>
      <w:tr w:rsidR="008F0D57" w:rsidRPr="006D0B6A" w14:paraId="0D09FB2E" w14:textId="77777777" w:rsidTr="006D0B6A">
        <w:trPr>
          <w:trHeight w:val="56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26E0FEAE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Nota Fiscal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(eletrônica)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1634" w14:textId="77777777" w:rsidR="008F0D57" w:rsidRPr="006D0B6A" w:rsidRDefault="008F0D57" w:rsidP="0098609B">
            <w:pPr>
              <w:ind w:left="134" w:right="13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NF Nº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,de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no valor de R$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F3B9D2F" w14:textId="77777777" w:rsidR="008F0D57" w:rsidRPr="006D0B6A" w:rsidRDefault="008F0D57" w:rsidP="0098609B">
            <w:pPr>
              <w:ind w:left="134" w:right="13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referente a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 xml:space="preserve">XX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alunos</w:t>
            </w:r>
          </w:p>
        </w:tc>
      </w:tr>
      <w:tr w:rsidR="008F0D57" w:rsidRPr="006D0B6A" w14:paraId="30DF2510" w14:textId="77777777" w:rsidTr="006D0B6A">
        <w:trPr>
          <w:trHeight w:val="56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</w:tcPr>
          <w:p w14:paraId="52F5C4CA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Certidão Negativa Pública Municipal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5240" w14:textId="77777777" w:rsidR="008F0D57" w:rsidRPr="006D0B6A" w:rsidRDefault="008F0D57" w:rsidP="0098609B">
            <w:pPr>
              <w:ind w:left="134" w:right="13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Emissão:  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    validade: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Validação: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</w:p>
        </w:tc>
      </w:tr>
      <w:tr w:rsidR="008F0D57" w:rsidRPr="006D0B6A" w14:paraId="2F043F83" w14:textId="77777777" w:rsidTr="006D0B6A">
        <w:trPr>
          <w:trHeight w:val="56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7B9D990C" w14:textId="77777777" w:rsidR="008F0D57" w:rsidRPr="006D0B6A" w:rsidRDefault="008F0D57" w:rsidP="0098609B">
            <w:pPr>
              <w:ind w:left="130" w:right="59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Certidão Negativa da União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5113" w14:textId="77777777" w:rsidR="008F0D57" w:rsidRPr="006D0B6A" w:rsidRDefault="008F0D57" w:rsidP="0098609B">
            <w:pPr>
              <w:ind w:left="134" w:right="13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Emissão:  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    validade: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Validação: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</w:p>
        </w:tc>
      </w:tr>
      <w:tr w:rsidR="008F0D57" w:rsidRPr="006D0B6A" w14:paraId="020D204A" w14:textId="77777777" w:rsidTr="006D0B6A">
        <w:trPr>
          <w:trHeight w:val="55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</w:tcPr>
          <w:p w14:paraId="510556DC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Certificado de Regularidade do FGTS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20B2" w14:textId="77777777" w:rsidR="008F0D57" w:rsidRPr="006D0B6A" w:rsidRDefault="008F0D57" w:rsidP="0098609B">
            <w:pPr>
              <w:ind w:left="134" w:right="13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Emissão:  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    validade: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Validação: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</w:p>
        </w:tc>
      </w:tr>
      <w:tr w:rsidR="008F0D57" w:rsidRPr="006D0B6A" w14:paraId="5D18DA4B" w14:textId="77777777" w:rsidTr="006D0B6A">
        <w:trPr>
          <w:trHeight w:val="56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</w:tcPr>
          <w:p w14:paraId="4C9C5F45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Certidão Negativa de Débitos com a Fazenda Pública Estadual- ES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B03D" w14:textId="77777777" w:rsidR="008F0D57" w:rsidRPr="006D0B6A" w:rsidRDefault="008F0D57" w:rsidP="0098609B">
            <w:pPr>
              <w:ind w:left="134" w:right="13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Emissão:  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    validade: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Validação: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</w:p>
        </w:tc>
      </w:tr>
      <w:tr w:rsidR="008F0D57" w:rsidRPr="006D0B6A" w14:paraId="68337C45" w14:textId="77777777" w:rsidTr="006D0B6A">
        <w:trPr>
          <w:trHeight w:val="58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</w:tcPr>
          <w:p w14:paraId="1D7B49B0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Certidão Negativa de Débitos Trabalhistas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A1A2" w14:textId="77777777" w:rsidR="008F0D57" w:rsidRPr="006D0B6A" w:rsidRDefault="008F0D57" w:rsidP="0098609B">
            <w:pPr>
              <w:ind w:left="134" w:right="13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Emissão:  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    validade: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. Validação: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XX/XX/XXXX</w:t>
            </w:r>
          </w:p>
        </w:tc>
      </w:tr>
      <w:tr w:rsidR="008F0D57" w:rsidRPr="006D0B6A" w14:paraId="11530CA2" w14:textId="77777777" w:rsidTr="006D0B6A">
        <w:trPr>
          <w:trHeight w:val="1222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</w:tcPr>
          <w:p w14:paraId="1A335AA8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Relatório Descritivo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relacionado às Atividades Desenvolvida (atividades pedagógicas desenvolvidas no CAEE de forma complementar ou suplementar a escolarização)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8E9C" w14:textId="77777777" w:rsidR="008F0D57" w:rsidRPr="006D0B6A" w:rsidRDefault="008F0D57" w:rsidP="0098609B">
            <w:pPr>
              <w:ind w:left="134" w:right="13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Os relatórios apresentados contêm informações a respeito de 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xxxxxxxx</w:t>
            </w:r>
          </w:p>
          <w:p w14:paraId="3850DDA0" w14:textId="77777777" w:rsidR="008F0D57" w:rsidRPr="006D0B6A" w:rsidRDefault="008F0D57" w:rsidP="0098609B">
            <w:pPr>
              <w:ind w:left="134" w:right="131"/>
              <w:jc w:val="both"/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Complementação com informações relacionadas ao relatório descritivo e descrição das atividades desenvolvidas.</w:t>
            </w:r>
          </w:p>
        </w:tc>
      </w:tr>
      <w:tr w:rsidR="008F0D57" w:rsidRPr="006D0B6A" w14:paraId="533EEEE9" w14:textId="77777777" w:rsidTr="006D0B6A">
        <w:trPr>
          <w:trHeight w:val="80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</w:tcPr>
          <w:p w14:paraId="3A185D99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Relatório Fotográfico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79A4" w14:textId="77777777" w:rsidR="008F0D57" w:rsidRPr="006D0B6A" w:rsidRDefault="008F0D57" w:rsidP="0098609B">
            <w:pPr>
              <w:ind w:left="134" w:right="131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Foram encaminhadas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>XX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fotos relacionadas às atividades pedagógicas realizadas no CAEE da Instituição.</w:t>
            </w:r>
          </w:p>
          <w:p w14:paraId="40067839" w14:textId="77777777" w:rsidR="008F0D57" w:rsidRPr="006D0B6A" w:rsidRDefault="008F0D57" w:rsidP="0098609B">
            <w:pPr>
              <w:ind w:left="134" w:right="131"/>
              <w:jc w:val="both"/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Complementação com demais observações relacionadas ao relatório fotográfico</w:t>
            </w:r>
          </w:p>
        </w:tc>
      </w:tr>
      <w:tr w:rsidR="008F0D57" w:rsidRPr="006D0B6A" w14:paraId="6A9CC162" w14:textId="77777777" w:rsidTr="006D0B6A">
        <w:trPr>
          <w:trHeight w:val="99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vAlign w:val="center"/>
          </w:tcPr>
          <w:p w14:paraId="30603012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  <w:p w14:paraId="7520EAB1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Quadro Descritivo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e Frequência dos Alunos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856F" w14:textId="77777777" w:rsidR="008F0D57" w:rsidRPr="006D0B6A" w:rsidRDefault="008F0D57" w:rsidP="0098609B">
            <w:pPr>
              <w:ind w:left="134" w:right="131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Constam no Quadro Descritivo o total de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>XX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alunos,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sendo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>XX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da rede estadual e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>XX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da rede municipal, especificando: turma do CAEE, nome e sobrenome, idade, escola de ensino regular, especificação da deficiência, dia e turno de atendimento, número de atendimentos e frequência.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 xml:space="preserve">Obs.: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>XX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alunos com matrícula encerrada e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>XX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alunos com matrícula nova.</w:t>
            </w:r>
          </w:p>
          <w:p w14:paraId="2F83B3FD" w14:textId="77777777" w:rsidR="008F0D57" w:rsidRPr="006D0B6A" w:rsidRDefault="008F0D57" w:rsidP="0098609B">
            <w:pPr>
              <w:ind w:left="134" w:right="131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Complementação com demais observações relacionadas ao Quadro Descritivo e aos estudantes</w:t>
            </w:r>
          </w:p>
        </w:tc>
      </w:tr>
      <w:tr w:rsidR="008F0D57" w:rsidRPr="006D0B6A" w14:paraId="69A00801" w14:textId="77777777" w:rsidTr="006D0B6A">
        <w:trPr>
          <w:trHeight w:val="30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1AB3A997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Mapa de Turmas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do CAEE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C94A" w14:textId="77777777" w:rsidR="008F0D57" w:rsidRPr="006D0B6A" w:rsidRDefault="008F0D57" w:rsidP="0098609B">
            <w:pPr>
              <w:ind w:left="134" w:right="131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Mapa com a organização de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 xml:space="preserve">XX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turmas de CAEE com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 xml:space="preserve">XX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estudantes inseridos.</w:t>
            </w:r>
          </w:p>
        </w:tc>
      </w:tr>
      <w:tr w:rsidR="008F0D57" w:rsidRPr="006D0B6A" w14:paraId="24C36B95" w14:textId="77777777" w:rsidTr="006D0B6A">
        <w:trPr>
          <w:trHeight w:val="56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3B5FEC66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Lista de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Ateste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dos alunos matriculados na rede pública de ensino regular Estadual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DD51" w14:textId="77777777" w:rsidR="008F0D57" w:rsidRPr="006D0B6A" w:rsidRDefault="008F0D57" w:rsidP="0098609B">
            <w:pPr>
              <w:ind w:left="134" w:right="131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Ateste emitido pela Superintendência Regional de Educação relacionado aos estudantes matriculados na rede Estadual: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>XX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alunos</w:t>
            </w:r>
          </w:p>
        </w:tc>
      </w:tr>
      <w:tr w:rsidR="008F0D57" w:rsidRPr="006D0B6A" w14:paraId="2162BFFC" w14:textId="77777777" w:rsidTr="006D0B6A">
        <w:trPr>
          <w:trHeight w:val="30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7802EFF8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 xml:space="preserve">Lista de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 xml:space="preserve">Ateste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dos alunos matriculados na rede pública de ensino regular Municipal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E9D1" w14:textId="77777777" w:rsidR="008F0D57" w:rsidRPr="006D0B6A" w:rsidRDefault="008F0D57" w:rsidP="0098609B">
            <w:pPr>
              <w:ind w:left="134" w:right="131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Ateste emitido pela Secretaria Municipal de Educação de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>XXXXXX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, relacionado aos estudantes matriculados na rede Municipal: </w:t>
            </w:r>
            <w:r w:rsidRPr="006D0B6A">
              <w:rPr>
                <w:rFonts w:ascii="Times New Roman" w:eastAsia="Arial" w:hAnsi="Times New Roman" w:cs="Times New Roman"/>
                <w:b/>
                <w:bCs/>
                <w:color w:val="FF0000"/>
                <w:sz w:val="20"/>
                <w:szCs w:val="20"/>
              </w:rPr>
              <w:t>XX</w:t>
            </w: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alunos</w:t>
            </w:r>
          </w:p>
        </w:tc>
      </w:tr>
      <w:tr w:rsidR="008F0D57" w:rsidRPr="006D0B6A" w14:paraId="0EFA4203" w14:textId="77777777" w:rsidTr="006D0B6A">
        <w:trPr>
          <w:trHeight w:val="300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646BDDD8" w14:textId="77777777" w:rsidR="008F0D57" w:rsidRPr="006D0B6A" w:rsidRDefault="008F0D57" w:rsidP="0098609B">
            <w:pPr>
              <w:ind w:left="13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Documentação complementar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8342" w14:textId="77777777" w:rsidR="008F0D57" w:rsidRPr="006D0B6A" w:rsidRDefault="008F0D57" w:rsidP="0098609B">
            <w:pPr>
              <w:ind w:left="134" w:right="131"/>
              <w:jc w:val="both"/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</w:pPr>
            <w:r w:rsidRPr="006D0B6A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Informações complementares de documentação, como: Diagnóstico Clínico, Declaração Escolar, justificativa etc.</w:t>
            </w:r>
          </w:p>
        </w:tc>
      </w:tr>
    </w:tbl>
    <w:p w14:paraId="31C3280F" w14:textId="77777777" w:rsidR="008F0D57" w:rsidRPr="006D0B6A" w:rsidRDefault="008F0D57" w:rsidP="008F0D57">
      <w:pPr>
        <w:ind w:left="-426" w:hanging="10"/>
        <w:jc w:val="both"/>
        <w:rPr>
          <w:rFonts w:eastAsia="Arial" w:cs="Times New Roman"/>
          <w:color w:val="000000"/>
          <w:lang w:eastAsia="pt-BR"/>
        </w:rPr>
      </w:pPr>
    </w:p>
    <w:p w14:paraId="26E49F6B" w14:textId="77777777" w:rsidR="008F0D57" w:rsidRPr="006D0B6A" w:rsidRDefault="008F0D57" w:rsidP="008F0D57">
      <w:pPr>
        <w:ind w:left="-426" w:hanging="10"/>
        <w:jc w:val="both"/>
        <w:rPr>
          <w:rFonts w:eastAsia="Arial" w:cs="Times New Roman"/>
          <w:color w:val="EE0000"/>
          <w:lang w:eastAsia="pt-BR"/>
        </w:rPr>
      </w:pPr>
      <w:r w:rsidRPr="006D0B6A">
        <w:rPr>
          <w:rFonts w:eastAsia="Arial" w:cs="Times New Roman"/>
          <w:color w:val="000000"/>
          <w:lang w:eastAsia="pt-BR"/>
        </w:rPr>
        <w:t>Após conferência dos documentos apresentados pela Instituição Filantrópica (</w:t>
      </w:r>
      <w:r w:rsidRPr="006D0B6A">
        <w:rPr>
          <w:rFonts w:eastAsia="Arial" w:cs="Times New Roman"/>
          <w:b/>
          <w:bCs/>
          <w:color w:val="000000"/>
          <w:lang w:eastAsia="pt-BR"/>
        </w:rPr>
        <w:t>APAE</w:t>
      </w:r>
      <w:r w:rsidRPr="006D0B6A">
        <w:rPr>
          <w:rFonts w:eastAsia="Arial" w:cs="Times New Roman"/>
          <w:color w:val="000000"/>
          <w:lang w:eastAsia="pt-BR"/>
        </w:rPr>
        <w:t xml:space="preserve"> ou </w:t>
      </w:r>
      <w:r w:rsidRPr="006D0B6A">
        <w:rPr>
          <w:rFonts w:eastAsia="Arial" w:cs="Times New Roman"/>
          <w:b/>
          <w:bCs/>
          <w:color w:val="000000"/>
          <w:lang w:eastAsia="pt-BR"/>
        </w:rPr>
        <w:t>PESTALOZZI</w:t>
      </w:r>
      <w:r w:rsidRPr="006D0B6A">
        <w:rPr>
          <w:rFonts w:eastAsia="Arial" w:cs="Times New Roman"/>
          <w:color w:val="000000"/>
          <w:lang w:eastAsia="pt-BR"/>
        </w:rPr>
        <w:t xml:space="preserve">) </w:t>
      </w:r>
      <w:r w:rsidRPr="006D0B6A">
        <w:rPr>
          <w:rFonts w:eastAsia="Arial" w:cs="Times New Roman"/>
          <w:b/>
          <w:bCs/>
          <w:color w:val="FF0000"/>
          <w:lang w:eastAsia="pt-BR"/>
        </w:rPr>
        <w:t>XXXXXXXX</w:t>
      </w:r>
      <w:r w:rsidRPr="006D0B6A">
        <w:rPr>
          <w:rFonts w:eastAsia="Arial" w:cs="Times New Roman"/>
          <w:color w:val="000000"/>
          <w:lang w:eastAsia="pt-BR"/>
        </w:rPr>
        <w:t xml:space="preserve">, atestamos os serviços prestados a </w:t>
      </w:r>
      <w:r w:rsidRPr="006D0B6A">
        <w:rPr>
          <w:rFonts w:eastAsia="Arial" w:cs="Times New Roman"/>
          <w:b/>
          <w:bCs/>
          <w:color w:val="FF0000"/>
          <w:lang w:eastAsia="pt-BR"/>
        </w:rPr>
        <w:t xml:space="preserve">XX </w:t>
      </w:r>
      <w:r w:rsidRPr="006D0B6A">
        <w:rPr>
          <w:rFonts w:eastAsia="Arial" w:cs="Times New Roman"/>
          <w:color w:val="000000"/>
          <w:lang w:eastAsia="pt-BR"/>
        </w:rPr>
        <w:t xml:space="preserve">estudantes e o valor de </w:t>
      </w:r>
      <w:r w:rsidRPr="006D0B6A">
        <w:rPr>
          <w:rFonts w:eastAsia="Arial" w:cs="Times New Roman"/>
          <w:b/>
          <w:bCs/>
          <w:color w:val="000000"/>
          <w:lang w:eastAsia="pt-BR"/>
        </w:rPr>
        <w:t xml:space="preserve">R$ </w:t>
      </w:r>
      <w:r w:rsidRPr="006D0B6A">
        <w:rPr>
          <w:rFonts w:eastAsia="Arial" w:cs="Times New Roman"/>
          <w:b/>
          <w:bCs/>
          <w:color w:val="FF0000"/>
          <w:lang w:eastAsia="pt-BR"/>
        </w:rPr>
        <w:t>XXXX</w:t>
      </w:r>
      <w:r w:rsidRPr="006D0B6A">
        <w:rPr>
          <w:rFonts w:eastAsia="Arial" w:cs="Times New Roman"/>
          <w:color w:val="000000"/>
          <w:lang w:eastAsia="pt-BR"/>
        </w:rPr>
        <w:t xml:space="preserve">, Nota Fiscal </w:t>
      </w:r>
      <w:r w:rsidRPr="006D0B6A">
        <w:rPr>
          <w:rFonts w:eastAsia="Arial" w:cs="Times New Roman"/>
          <w:b/>
          <w:bCs/>
          <w:color w:val="000000"/>
          <w:lang w:eastAsia="pt-BR"/>
        </w:rPr>
        <w:t xml:space="preserve">Nº </w:t>
      </w:r>
      <w:r w:rsidRPr="006D0B6A">
        <w:rPr>
          <w:rFonts w:eastAsia="Arial" w:cs="Times New Roman"/>
          <w:b/>
          <w:bCs/>
          <w:color w:val="FF0000"/>
          <w:lang w:eastAsia="pt-BR"/>
        </w:rPr>
        <w:t>XXX</w:t>
      </w:r>
      <w:r w:rsidRPr="006D0B6A">
        <w:rPr>
          <w:rFonts w:eastAsia="Arial" w:cs="Times New Roman"/>
          <w:color w:val="000000"/>
          <w:lang w:eastAsia="pt-BR"/>
        </w:rPr>
        <w:t>, consideramos que a prestação de serviço pedagógico, objeto do contrato N</w:t>
      </w:r>
      <w:r w:rsidRPr="006D0B6A">
        <w:rPr>
          <w:rFonts w:eastAsia="Arial" w:cs="Times New Roman"/>
          <w:b/>
          <w:bCs/>
          <w:color w:val="000000"/>
          <w:lang w:eastAsia="pt-BR"/>
        </w:rPr>
        <w:t xml:space="preserve">º </w:t>
      </w:r>
      <w:r w:rsidRPr="006D0B6A">
        <w:rPr>
          <w:rFonts w:eastAsia="Arial" w:cs="Times New Roman"/>
          <w:b/>
          <w:bCs/>
          <w:color w:val="FF0000"/>
          <w:lang w:eastAsia="pt-BR"/>
        </w:rPr>
        <w:t>XXX/XXXX</w:t>
      </w:r>
      <w:r w:rsidRPr="006D0B6A">
        <w:rPr>
          <w:rFonts w:eastAsia="Arial" w:cs="Times New Roman"/>
          <w:color w:val="000000"/>
          <w:lang w:eastAsia="pt-BR"/>
        </w:rPr>
        <w:t xml:space="preserve">, foi atendida e encaminhamos para SEDU/GEEPEI para demais providências.                               </w:t>
      </w:r>
      <w:r w:rsidRPr="006D0B6A">
        <w:rPr>
          <w:rFonts w:eastAsia="Arial" w:cs="Times New Roman"/>
          <w:b/>
          <w:bCs/>
          <w:color w:val="000000"/>
          <w:lang w:eastAsia="pt-BR"/>
        </w:rPr>
        <w:t xml:space="preserve">     </w:t>
      </w:r>
    </w:p>
    <w:p w14:paraId="2BC488CA" w14:textId="77777777" w:rsidR="008F0D57" w:rsidRPr="006D0B6A" w:rsidRDefault="008F0D57" w:rsidP="008F0D57">
      <w:pPr>
        <w:widowControl w:val="0"/>
        <w:suppressLineNumbers/>
        <w:spacing w:after="200" w:line="276" w:lineRule="auto"/>
        <w:ind w:left="-426" w:right="-907"/>
        <w:rPr>
          <w:rFonts w:eastAsia="Arial" w:cs="Times New Roman"/>
          <w:color w:val="FF0000"/>
          <w:lang w:eastAsia="pt-BR"/>
        </w:rPr>
      </w:pPr>
    </w:p>
    <w:p w14:paraId="2DC07AB6" w14:textId="77777777" w:rsidR="008F0D57" w:rsidRPr="006D0B6A" w:rsidRDefault="008F0D57" w:rsidP="008F0D57">
      <w:pPr>
        <w:tabs>
          <w:tab w:val="left" w:pos="297"/>
        </w:tabs>
        <w:ind w:left="-426" w:hanging="10"/>
        <w:jc w:val="both"/>
        <w:rPr>
          <w:rFonts w:eastAsia="Arial" w:cs="Times New Roman"/>
          <w:color w:val="EE0000"/>
          <w:lang w:eastAsia="pt-BR"/>
        </w:rPr>
      </w:pPr>
      <w:r w:rsidRPr="006D0B6A">
        <w:rPr>
          <w:rFonts w:eastAsia="Arial" w:cs="Times New Roman"/>
          <w:color w:val="EE0000"/>
          <w:lang w:eastAsia="pt-BR"/>
        </w:rPr>
        <w:tab/>
        <w:t xml:space="preserve">Assinatura eletrônica via EDocs </w:t>
      </w:r>
      <w:r w:rsidRPr="006D0B6A">
        <w:rPr>
          <w:rFonts w:eastAsia="Arial" w:cs="Times New Roman"/>
          <w:color w:val="FF0000"/>
          <w:lang w:eastAsia="pt-BR"/>
        </w:rPr>
        <w:t>do Fiscal do Contrato/SRE</w:t>
      </w:r>
      <w:r w:rsidRPr="006D0B6A">
        <w:rPr>
          <w:rFonts w:eastAsia="Arial" w:cs="Times New Roman"/>
          <w:color w:val="EE0000"/>
          <w:lang w:eastAsia="pt-BR"/>
        </w:rPr>
        <w:t xml:space="preserve">.  Salvar em PDF.  Não imprimir e escanear o documento. </w:t>
      </w:r>
    </w:p>
    <w:p w14:paraId="4C305CFA" w14:textId="77777777" w:rsidR="008F0D57" w:rsidRPr="006D0B6A" w:rsidRDefault="008F0D57" w:rsidP="008F0D57">
      <w:pPr>
        <w:tabs>
          <w:tab w:val="left" w:pos="297"/>
        </w:tabs>
        <w:ind w:left="-426" w:hanging="10"/>
        <w:jc w:val="both"/>
        <w:rPr>
          <w:rFonts w:eastAsia="Arial" w:cs="Times New Roman"/>
          <w:color w:val="EE0000"/>
          <w:lang w:eastAsia="pt-BR"/>
        </w:rPr>
      </w:pPr>
      <w:r w:rsidRPr="006D0B6A">
        <w:rPr>
          <w:rFonts w:eastAsia="Arial" w:cs="Times New Roman"/>
          <w:color w:val="EE0000"/>
          <w:lang w:eastAsia="pt-BR"/>
        </w:rPr>
        <w:t>Não alterar a estrutura do documento, as cores de fundo, nem as informações em preto, somente acrescentar informações nos espaços pertinentes (em branco) ou onde a escrita está em vermelho.</w:t>
      </w:r>
    </w:p>
    <w:p w14:paraId="766BB9E2" w14:textId="77777777" w:rsidR="008F0D57" w:rsidRPr="001778D1" w:rsidRDefault="008F0D57" w:rsidP="008F0D57">
      <w:pPr>
        <w:spacing w:line="360" w:lineRule="auto"/>
        <w:ind w:left="-426"/>
        <w:jc w:val="both"/>
        <w:rPr>
          <w:rFonts w:ascii="Arial" w:eastAsia="Arial" w:hAnsi="Arial" w:cs="Arial"/>
          <w:lang w:eastAsia="zh-CN"/>
        </w:rPr>
      </w:pPr>
    </w:p>
    <w:p w14:paraId="558B2FD7" w14:textId="6471A942" w:rsidR="00774470" w:rsidRPr="00774470" w:rsidRDefault="00774470" w:rsidP="00774470">
      <w:pPr>
        <w:jc w:val="center"/>
        <w:rPr>
          <w:rFonts w:cs="Times New Roman"/>
          <w:b/>
          <w:color w:val="000000"/>
          <w:sz w:val="22"/>
          <w:szCs w:val="22"/>
        </w:rPr>
      </w:pPr>
    </w:p>
    <w:p w14:paraId="48931E63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084A8F21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4BC45A31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08611325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124659EB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4792E165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1A7FE679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5F7E7B9B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3712CE5" w14:textId="77777777" w:rsidR="00641D60" w:rsidRDefault="00641D6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2B06EC00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4C0A5532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37A65E4B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2BC4D7BD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2A1C4244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7C29C9BC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3F474BBD" w14:textId="77777777" w:rsidR="00EB5E33" w:rsidRDefault="00EB5E33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5CF89388" w14:textId="77777777" w:rsidR="00EB5E33" w:rsidRDefault="00EB5E33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37A65B1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235E82D9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3B5FE2B9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04B4F78D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13C1BC07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391E5180" w14:textId="77777777" w:rsidR="00553BF1" w:rsidRDefault="00553BF1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4874ED7D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2F635FB3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4D2BC1A2" w14:textId="77777777" w:rsidR="00774470" w:rsidRDefault="00774470" w:rsidP="00085EB4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5BCA15A5" w14:textId="6B030CD5" w:rsidR="00EB5E33" w:rsidRDefault="00EB5E33" w:rsidP="00EB5E33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774470">
        <w:rPr>
          <w:rFonts w:cs="Times New Roman"/>
          <w:b/>
          <w:sz w:val="22"/>
          <w:szCs w:val="22"/>
        </w:rPr>
        <w:lastRenderedPageBreak/>
        <w:t>ANEXO XV</w:t>
      </w:r>
      <w:r>
        <w:rPr>
          <w:rFonts w:cs="Times New Roman"/>
          <w:b/>
          <w:sz w:val="22"/>
          <w:szCs w:val="22"/>
        </w:rPr>
        <w:t>I</w:t>
      </w:r>
    </w:p>
    <w:p w14:paraId="72AD49FB" w14:textId="4C401E9F" w:rsidR="00EB5E33" w:rsidRDefault="00EB5E33" w:rsidP="00EB5E33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8F0D57">
        <w:rPr>
          <w:rFonts w:cs="Times New Roman"/>
          <w:b/>
          <w:sz w:val="22"/>
          <w:szCs w:val="22"/>
        </w:rPr>
        <w:t xml:space="preserve">MODELO DE </w:t>
      </w:r>
      <w:r w:rsidRPr="00EB5E33">
        <w:rPr>
          <w:rFonts w:cs="Times New Roman"/>
          <w:b/>
          <w:sz w:val="22"/>
          <w:szCs w:val="22"/>
        </w:rPr>
        <w:t>VALIDAÇÃO DE DOCUMENTOS</w:t>
      </w:r>
    </w:p>
    <w:p w14:paraId="7CFC29BA" w14:textId="77777777" w:rsidR="00EB5E33" w:rsidRDefault="00EB5E33" w:rsidP="00EB5E33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8F0D57">
        <w:rPr>
          <w:rFonts w:cs="Times New Roman"/>
          <w:b/>
          <w:sz w:val="22"/>
          <w:szCs w:val="22"/>
        </w:rPr>
        <w:t xml:space="preserve"> </w:t>
      </w:r>
    </w:p>
    <w:p w14:paraId="20142918" w14:textId="77777777" w:rsidR="00EB5E33" w:rsidRDefault="00EB5E33" w:rsidP="00EB5E33">
      <w:pPr>
        <w:spacing w:before="120" w:line="360" w:lineRule="auto"/>
        <w:jc w:val="center"/>
        <w:rPr>
          <w:b/>
          <w:color w:val="EE0000"/>
        </w:rPr>
      </w:pPr>
      <w:r w:rsidRPr="006D0B6A">
        <w:rPr>
          <w:b/>
        </w:rPr>
        <w:t xml:space="preserve">SUPERINTENDÊNCIA REGIONAL DE EDUCAÇÃO DE </w:t>
      </w:r>
      <w:r w:rsidRPr="006D0B6A">
        <w:rPr>
          <w:b/>
          <w:color w:val="EE0000"/>
        </w:rPr>
        <w:t>XXXXX</w:t>
      </w:r>
    </w:p>
    <w:p w14:paraId="68BAA755" w14:textId="77777777" w:rsidR="00EB5E33" w:rsidRDefault="00EB5E33" w:rsidP="00EB5E33">
      <w:pPr>
        <w:spacing w:before="120" w:line="360" w:lineRule="auto"/>
        <w:jc w:val="center"/>
        <w:rPr>
          <w:b/>
          <w:color w:val="EE0000"/>
        </w:rPr>
      </w:pPr>
      <w:r w:rsidRPr="00EB5E33">
        <w:rPr>
          <w:rFonts w:eastAsia="Times New Roman" w:cs="Times New Roman"/>
          <w:b/>
          <w:bCs/>
          <w:lang w:eastAsia="pt-BR"/>
        </w:rPr>
        <w:t>VALIDAÇÃO DE DOCUMENTOS</w:t>
      </w:r>
    </w:p>
    <w:p w14:paraId="54CF645C" w14:textId="08776DC4" w:rsidR="00EB5E33" w:rsidRPr="00EB5E33" w:rsidRDefault="00EB5E33" w:rsidP="00EB5E33">
      <w:pPr>
        <w:spacing w:before="120" w:line="360" w:lineRule="auto"/>
        <w:jc w:val="center"/>
        <w:rPr>
          <w:b/>
          <w:color w:val="EE0000"/>
        </w:rPr>
      </w:pPr>
      <w:r w:rsidRPr="00EB5E33">
        <w:rPr>
          <w:rFonts w:eastAsia="Times New Roman" w:cs="Times New Roman"/>
          <w:b/>
          <w:bCs/>
          <w:lang w:eastAsia="pt-BR"/>
        </w:rPr>
        <w:t>MÊS REFERÊNCIA: __________________</w:t>
      </w:r>
    </w:p>
    <w:p w14:paraId="3349FA42" w14:textId="77777777" w:rsidR="00EB5E33" w:rsidRPr="00EB5E33" w:rsidRDefault="00EB5E33" w:rsidP="00EB5E33">
      <w:pPr>
        <w:spacing w:beforeAutospacing="1" w:afterAutospacing="1"/>
        <w:ind w:right="-24"/>
        <w:jc w:val="both"/>
        <w:rPr>
          <w:rFonts w:eastAsia="Times New Roman" w:cs="Times New Roman"/>
          <w:lang w:eastAsia="pt-BR"/>
        </w:rPr>
      </w:pPr>
      <w:r w:rsidRPr="00EB5E33">
        <w:rPr>
          <w:rFonts w:eastAsia="Times New Roman" w:cs="Times New Roman"/>
          <w:lang w:eastAsia="pt-BR"/>
        </w:rPr>
        <w:t> </w:t>
      </w:r>
    </w:p>
    <w:p w14:paraId="381291D7" w14:textId="77777777" w:rsidR="00EB5E33" w:rsidRPr="00EB5E33" w:rsidRDefault="00EB5E33" w:rsidP="00EB5E33">
      <w:pPr>
        <w:spacing w:beforeAutospacing="1" w:afterAutospacing="1"/>
        <w:ind w:right="-24"/>
        <w:jc w:val="both"/>
        <w:rPr>
          <w:rFonts w:eastAsia="Times New Roman" w:cs="Times New Roman"/>
          <w:lang w:eastAsia="pt-BR"/>
        </w:rPr>
      </w:pPr>
    </w:p>
    <w:p w14:paraId="3B71B31B" w14:textId="77777777" w:rsidR="00EB5E33" w:rsidRPr="00EB5E33" w:rsidRDefault="00EB5E33" w:rsidP="00EB5E33">
      <w:pPr>
        <w:spacing w:before="100" w:beforeAutospacing="1" w:after="100" w:afterAutospacing="1"/>
        <w:ind w:right="-24"/>
        <w:jc w:val="both"/>
        <w:rPr>
          <w:rFonts w:eastAsia="Times New Roman" w:cs="Times New Roman"/>
          <w:lang w:eastAsia="pt-BR"/>
        </w:rPr>
      </w:pPr>
      <w:r w:rsidRPr="00EB5E33">
        <w:rPr>
          <w:rFonts w:eastAsia="Times New Roman" w:cs="Times New Roman"/>
          <w:lang w:eastAsia="pt-BR"/>
        </w:rPr>
        <w:t>A autenticidade das informações constantes nos documentos discriminados na relação abaixo foi confirmada via INTERNET.</w:t>
      </w:r>
    </w:p>
    <w:p w14:paraId="13F0F006" w14:textId="77777777" w:rsidR="00EB5E33" w:rsidRPr="00EB5E33" w:rsidRDefault="00EB5E33" w:rsidP="00EB5E33">
      <w:pPr>
        <w:spacing w:beforeAutospacing="1" w:afterAutospacing="1"/>
        <w:ind w:right="-24"/>
        <w:jc w:val="both"/>
        <w:rPr>
          <w:rFonts w:eastAsia="Times New Roman" w:cs="Times New Roman"/>
          <w:lang w:eastAsia="pt-BR"/>
        </w:rPr>
      </w:pPr>
      <w:r w:rsidRPr="00EB5E33">
        <w:rPr>
          <w:rFonts w:eastAsia="Times New Roman" w:cs="Times New Roman"/>
          <w:lang w:eastAsia="pt-BR"/>
        </w:rPr>
        <w:t>Documentos:</w:t>
      </w:r>
    </w:p>
    <w:p w14:paraId="1D34C829" w14:textId="77777777" w:rsidR="00EB5E33" w:rsidRPr="00EB5E33" w:rsidRDefault="00EB5E33" w:rsidP="00EB5E33">
      <w:pPr>
        <w:spacing w:beforeAutospacing="1" w:afterAutospacing="1"/>
        <w:ind w:right="-24"/>
        <w:jc w:val="both"/>
        <w:rPr>
          <w:rFonts w:eastAsia="Times New Roman" w:cs="Times New Roman"/>
          <w:lang w:eastAsia="pt-BR"/>
        </w:rPr>
      </w:pPr>
      <w:r w:rsidRPr="00EB5E33">
        <w:rPr>
          <w:rFonts w:eastAsia="Times New Roman" w:cs="Times New Roman"/>
          <w:lang w:eastAsia="pt-BR"/>
        </w:rPr>
        <w:t> </w:t>
      </w:r>
    </w:p>
    <w:p w14:paraId="0CEF864B" w14:textId="77777777" w:rsidR="00EB5E33" w:rsidRPr="00EB5E33" w:rsidRDefault="00EB5E33" w:rsidP="00EB5E33">
      <w:pPr>
        <w:numPr>
          <w:ilvl w:val="0"/>
          <w:numId w:val="64"/>
        </w:numPr>
        <w:spacing w:after="160" w:afterAutospacing="1" w:line="276" w:lineRule="auto"/>
        <w:ind w:right="-24"/>
        <w:jc w:val="both"/>
        <w:rPr>
          <w:rFonts w:eastAsia="Times New Roman" w:cs="Times New Roman"/>
          <w:lang w:eastAsia="pt-BR"/>
        </w:rPr>
      </w:pPr>
      <w:r w:rsidRPr="00EB5E33">
        <w:rPr>
          <w:rFonts w:eastAsia="Times New Roman" w:cs="Times New Roman"/>
          <w:b/>
          <w:bCs/>
          <w:lang w:eastAsia="pt-BR"/>
        </w:rPr>
        <w:t xml:space="preserve">Certidão Negativa Municipal – autenticada em:  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</w:t>
      </w:r>
      <w:r w:rsidRPr="00EB5E33">
        <w:rPr>
          <w:rFonts w:eastAsia="Times New Roman" w:cs="Times New Roman"/>
          <w:b/>
          <w:bCs/>
          <w:lang w:eastAsia="pt-BR"/>
        </w:rPr>
        <w:t>/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</w:t>
      </w:r>
      <w:r w:rsidRPr="00EB5E33">
        <w:rPr>
          <w:rFonts w:eastAsia="Times New Roman" w:cs="Times New Roman"/>
          <w:b/>
          <w:bCs/>
          <w:lang w:eastAsia="pt-BR"/>
        </w:rPr>
        <w:t>/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XXXX</w:t>
      </w:r>
      <w:r w:rsidRPr="00EB5E33">
        <w:rPr>
          <w:rFonts w:eastAsia="Times New Roman" w:cs="Times New Roman"/>
          <w:b/>
          <w:bCs/>
          <w:lang w:eastAsia="pt-BR"/>
        </w:rPr>
        <w:t>.</w:t>
      </w:r>
    </w:p>
    <w:p w14:paraId="5BFFA3F7" w14:textId="77777777" w:rsidR="00EB5E33" w:rsidRPr="00EB5E33" w:rsidRDefault="00EB5E33" w:rsidP="00EB5E33">
      <w:pPr>
        <w:numPr>
          <w:ilvl w:val="0"/>
          <w:numId w:val="65"/>
        </w:numPr>
        <w:spacing w:after="160" w:afterAutospacing="1" w:line="276" w:lineRule="auto"/>
        <w:ind w:right="-24"/>
        <w:jc w:val="both"/>
        <w:rPr>
          <w:rFonts w:eastAsia="Times New Roman" w:cs="Times New Roman"/>
          <w:lang w:eastAsia="pt-BR"/>
        </w:rPr>
      </w:pPr>
      <w:r w:rsidRPr="00EB5E33">
        <w:rPr>
          <w:rFonts w:eastAsia="Times New Roman" w:cs="Times New Roman"/>
          <w:b/>
          <w:bCs/>
          <w:lang w:eastAsia="pt-BR"/>
        </w:rPr>
        <w:t xml:space="preserve">Certidão de Débitos Relativos a Créditos Tributários Federais e à Dívida Ativa da União – autenticada em:  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</w:t>
      </w:r>
      <w:r w:rsidRPr="00EB5E33">
        <w:rPr>
          <w:rFonts w:eastAsia="Times New Roman" w:cs="Times New Roman"/>
          <w:b/>
          <w:bCs/>
          <w:lang w:eastAsia="pt-BR"/>
        </w:rPr>
        <w:t>/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</w:t>
      </w:r>
      <w:r w:rsidRPr="00EB5E33">
        <w:rPr>
          <w:rFonts w:eastAsia="Times New Roman" w:cs="Times New Roman"/>
          <w:b/>
          <w:bCs/>
          <w:lang w:eastAsia="pt-BR"/>
        </w:rPr>
        <w:t>/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XXXX</w:t>
      </w:r>
      <w:r w:rsidRPr="00EB5E33">
        <w:rPr>
          <w:rFonts w:eastAsia="Times New Roman" w:cs="Times New Roman"/>
          <w:b/>
          <w:bCs/>
          <w:lang w:eastAsia="pt-BR"/>
        </w:rPr>
        <w:t>.</w:t>
      </w:r>
    </w:p>
    <w:p w14:paraId="794227D3" w14:textId="77777777" w:rsidR="00EB5E33" w:rsidRPr="00EB5E33" w:rsidRDefault="00EB5E33" w:rsidP="00EB5E33">
      <w:pPr>
        <w:numPr>
          <w:ilvl w:val="0"/>
          <w:numId w:val="66"/>
        </w:numPr>
        <w:spacing w:after="160" w:afterAutospacing="1" w:line="276" w:lineRule="auto"/>
        <w:ind w:right="-24"/>
        <w:jc w:val="both"/>
        <w:rPr>
          <w:rFonts w:eastAsia="Times New Roman" w:cs="Times New Roman"/>
          <w:lang w:eastAsia="pt-BR"/>
        </w:rPr>
      </w:pPr>
      <w:r w:rsidRPr="00EB5E33">
        <w:rPr>
          <w:rFonts w:eastAsia="Times New Roman" w:cs="Times New Roman"/>
          <w:b/>
          <w:bCs/>
          <w:lang w:eastAsia="pt-BR"/>
        </w:rPr>
        <w:t xml:space="preserve">Certidão FGTS-CRF – autenticada em:  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</w:t>
      </w:r>
      <w:r w:rsidRPr="00EB5E33">
        <w:rPr>
          <w:rFonts w:eastAsia="Times New Roman" w:cs="Times New Roman"/>
          <w:b/>
          <w:bCs/>
          <w:lang w:eastAsia="pt-BR"/>
        </w:rPr>
        <w:t>/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</w:t>
      </w:r>
      <w:r w:rsidRPr="00EB5E33">
        <w:rPr>
          <w:rFonts w:eastAsia="Times New Roman" w:cs="Times New Roman"/>
          <w:b/>
          <w:bCs/>
          <w:lang w:eastAsia="pt-BR"/>
        </w:rPr>
        <w:t>/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XXXX</w:t>
      </w:r>
      <w:r w:rsidRPr="00EB5E33">
        <w:rPr>
          <w:rFonts w:eastAsia="Times New Roman" w:cs="Times New Roman"/>
          <w:b/>
          <w:bCs/>
          <w:lang w:eastAsia="pt-BR"/>
        </w:rPr>
        <w:t>.</w:t>
      </w:r>
    </w:p>
    <w:p w14:paraId="79FEB579" w14:textId="77777777" w:rsidR="00EB5E33" w:rsidRPr="00EB5E33" w:rsidRDefault="00EB5E33" w:rsidP="00EB5E33">
      <w:pPr>
        <w:numPr>
          <w:ilvl w:val="0"/>
          <w:numId w:val="67"/>
        </w:numPr>
        <w:spacing w:after="160" w:afterAutospacing="1" w:line="276" w:lineRule="auto"/>
        <w:ind w:right="-24"/>
        <w:jc w:val="both"/>
        <w:rPr>
          <w:rFonts w:eastAsia="Times New Roman" w:cs="Times New Roman"/>
          <w:lang w:eastAsia="pt-BR"/>
        </w:rPr>
      </w:pPr>
      <w:r w:rsidRPr="00EB5E33">
        <w:rPr>
          <w:rFonts w:eastAsia="Times New Roman" w:cs="Times New Roman"/>
          <w:b/>
          <w:bCs/>
          <w:lang w:eastAsia="pt-BR"/>
        </w:rPr>
        <w:t xml:space="preserve">Certidão Negativa Fazenda Estadual-ES - autenticada em:  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</w:t>
      </w:r>
      <w:r w:rsidRPr="00EB5E33">
        <w:rPr>
          <w:rFonts w:eastAsia="Times New Roman" w:cs="Times New Roman"/>
          <w:b/>
          <w:bCs/>
          <w:lang w:eastAsia="pt-BR"/>
        </w:rPr>
        <w:t>/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</w:t>
      </w:r>
      <w:r w:rsidRPr="00EB5E33">
        <w:rPr>
          <w:rFonts w:eastAsia="Times New Roman" w:cs="Times New Roman"/>
          <w:b/>
          <w:bCs/>
          <w:lang w:eastAsia="pt-BR"/>
        </w:rPr>
        <w:t>/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XXXX</w:t>
      </w:r>
      <w:r w:rsidRPr="00EB5E33">
        <w:rPr>
          <w:rFonts w:eastAsia="Times New Roman" w:cs="Times New Roman"/>
          <w:b/>
          <w:bCs/>
          <w:lang w:eastAsia="pt-BR"/>
        </w:rPr>
        <w:t>.</w:t>
      </w:r>
    </w:p>
    <w:p w14:paraId="3B84CB7C" w14:textId="77777777" w:rsidR="00EB5E33" w:rsidRPr="00EB5E33" w:rsidRDefault="00EB5E33" w:rsidP="00EB5E33">
      <w:pPr>
        <w:numPr>
          <w:ilvl w:val="0"/>
          <w:numId w:val="68"/>
        </w:numPr>
        <w:spacing w:after="160" w:afterAutospacing="1" w:line="276" w:lineRule="auto"/>
        <w:ind w:right="-24"/>
        <w:jc w:val="both"/>
        <w:rPr>
          <w:rFonts w:eastAsia="Times New Roman" w:cs="Times New Roman"/>
          <w:lang w:eastAsia="pt-BR"/>
        </w:rPr>
      </w:pPr>
      <w:r w:rsidRPr="00EB5E33">
        <w:rPr>
          <w:rFonts w:eastAsia="Times New Roman" w:cs="Times New Roman"/>
          <w:b/>
          <w:bCs/>
          <w:lang w:eastAsia="pt-BR"/>
        </w:rPr>
        <w:t xml:space="preserve">Certidão Negativa de Débitos Trabalhistas - autenticada em:  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</w:t>
      </w:r>
      <w:r w:rsidRPr="00EB5E33">
        <w:rPr>
          <w:rFonts w:eastAsia="Times New Roman" w:cs="Times New Roman"/>
          <w:b/>
          <w:bCs/>
          <w:lang w:eastAsia="pt-BR"/>
        </w:rPr>
        <w:t>/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</w:t>
      </w:r>
      <w:r w:rsidRPr="00EB5E33">
        <w:rPr>
          <w:rFonts w:eastAsia="Times New Roman" w:cs="Times New Roman"/>
          <w:b/>
          <w:bCs/>
          <w:lang w:eastAsia="pt-BR"/>
        </w:rPr>
        <w:t>/</w:t>
      </w:r>
      <w:r w:rsidRPr="00EB5E33">
        <w:rPr>
          <w:rFonts w:eastAsia="Times New Roman" w:cs="Times New Roman"/>
          <w:b/>
          <w:bCs/>
          <w:color w:val="FF0000"/>
          <w:lang w:eastAsia="pt-BR"/>
        </w:rPr>
        <w:t>XXXX</w:t>
      </w:r>
      <w:r w:rsidRPr="00EB5E33">
        <w:rPr>
          <w:rFonts w:eastAsia="Times New Roman" w:cs="Times New Roman"/>
          <w:b/>
          <w:bCs/>
          <w:lang w:eastAsia="pt-BR"/>
        </w:rPr>
        <w:t>.</w:t>
      </w:r>
    </w:p>
    <w:p w14:paraId="707F1681" w14:textId="77777777" w:rsidR="00EB5E33" w:rsidRPr="00EB5E33" w:rsidRDefault="00EB5E33" w:rsidP="00EB5E33">
      <w:pPr>
        <w:spacing w:beforeAutospacing="1" w:afterAutospacing="1"/>
        <w:ind w:right="-24"/>
        <w:jc w:val="both"/>
        <w:rPr>
          <w:rFonts w:eastAsia="Times New Roman" w:cs="Times New Roman"/>
          <w:lang w:eastAsia="pt-BR"/>
        </w:rPr>
      </w:pPr>
      <w:r w:rsidRPr="00EB5E33">
        <w:rPr>
          <w:rFonts w:eastAsia="Times New Roman" w:cs="Times New Roman"/>
          <w:lang w:eastAsia="pt-BR"/>
        </w:rPr>
        <w:t xml:space="preserve">  </w:t>
      </w:r>
    </w:p>
    <w:p w14:paraId="568F577C" w14:textId="77777777" w:rsidR="00EB5E33" w:rsidRPr="00EB5E33" w:rsidRDefault="00EB5E33" w:rsidP="00EB5E33">
      <w:pPr>
        <w:spacing w:beforeAutospacing="1" w:afterAutospacing="1"/>
        <w:ind w:right="-24"/>
        <w:jc w:val="both"/>
        <w:rPr>
          <w:rFonts w:eastAsia="Times New Roman" w:cs="Times New Roman"/>
          <w:lang w:eastAsia="pt-BR"/>
        </w:rPr>
      </w:pPr>
    </w:p>
    <w:p w14:paraId="541C1D5E" w14:textId="77777777" w:rsidR="00EB5E33" w:rsidRPr="00EB5E33" w:rsidRDefault="00EB5E33" w:rsidP="00EB5E33">
      <w:pPr>
        <w:widowControl w:val="0"/>
        <w:suppressLineNumbers/>
        <w:ind w:right="-24"/>
        <w:textAlignment w:val="baseline"/>
        <w:rPr>
          <w:rFonts w:eastAsia="NSimSun" w:cs="Times New Roman"/>
          <w:color w:val="FF0000"/>
          <w:lang w:eastAsia="zh-CN" w:bidi="hi-IN"/>
        </w:rPr>
      </w:pPr>
    </w:p>
    <w:p w14:paraId="559F7983" w14:textId="77777777" w:rsidR="00EB5E33" w:rsidRPr="00EB5E33" w:rsidRDefault="00EB5E33" w:rsidP="00EB5E33">
      <w:pPr>
        <w:widowControl w:val="0"/>
        <w:suppressLineNumbers/>
        <w:ind w:right="-24"/>
        <w:textAlignment w:val="baseline"/>
        <w:rPr>
          <w:rFonts w:eastAsia="NSimSun" w:cs="Times New Roman"/>
          <w:color w:val="FF0000"/>
          <w:lang w:eastAsia="zh-CN" w:bidi="hi-IN"/>
        </w:rPr>
      </w:pPr>
    </w:p>
    <w:p w14:paraId="620572AD" w14:textId="77777777" w:rsidR="00EB5E33" w:rsidRPr="00EB5E33" w:rsidRDefault="00EB5E33" w:rsidP="00EB5E33">
      <w:pPr>
        <w:widowControl w:val="0"/>
        <w:suppressLineNumbers/>
        <w:ind w:right="-24"/>
        <w:textAlignment w:val="baseline"/>
        <w:rPr>
          <w:rFonts w:eastAsia="NSimSun" w:cs="Times New Roman"/>
          <w:color w:val="FF0000"/>
          <w:lang w:eastAsia="zh-CN" w:bidi="hi-IN"/>
        </w:rPr>
      </w:pPr>
      <w:r w:rsidRPr="00EB5E33">
        <w:rPr>
          <w:rFonts w:eastAsia="NSimSun" w:cs="Times New Roman"/>
          <w:color w:val="FF0000"/>
          <w:lang w:eastAsia="zh-CN" w:bidi="hi-IN"/>
        </w:rPr>
        <w:t xml:space="preserve">Assinatura eletrônica via EDocs do Fiscal do Contrato.  Salvar em PDF.  Não imprimir e escanear o documento. </w:t>
      </w:r>
    </w:p>
    <w:p w14:paraId="23869F21" w14:textId="3D36200F" w:rsidR="00EB5E33" w:rsidRPr="00EB5E33" w:rsidRDefault="00EB5E33" w:rsidP="00EB5E33">
      <w:pPr>
        <w:rPr>
          <w:rFonts w:cs="Times New Roman"/>
          <w:b/>
          <w:sz w:val="22"/>
          <w:szCs w:val="22"/>
          <w:highlight w:val="yellow"/>
        </w:rPr>
        <w:sectPr w:rsidR="00EB5E33" w:rsidRPr="00EB5E33" w:rsidSect="00EB5E3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851" w:bottom="1134" w:left="851" w:header="709" w:footer="709" w:gutter="0"/>
          <w:cols w:space="720"/>
          <w:docGrid w:linePitch="360"/>
        </w:sectPr>
      </w:pPr>
      <w:r w:rsidRPr="00EB5E33">
        <w:rPr>
          <w:rFonts w:eastAsia="NSimSun" w:cs="Times New Roman"/>
          <w:color w:val="FF0000"/>
          <w:lang w:eastAsia="zh-CN" w:bidi="hi-IN"/>
        </w:rPr>
        <w:t>Não alterar a estrutura do documento e as informações em preto, somente acrescentar informações nos espaços pertinentes (em branco) ou onde a escrita está em vermelho</w:t>
      </w:r>
    </w:p>
    <w:p w14:paraId="56B05AB2" w14:textId="5F8037EE" w:rsidR="00774470" w:rsidRDefault="00774470" w:rsidP="00085EB4">
      <w:pPr>
        <w:spacing w:line="360" w:lineRule="auto"/>
        <w:jc w:val="center"/>
        <w:rPr>
          <w:b/>
          <w:sz w:val="22"/>
          <w:szCs w:val="22"/>
        </w:rPr>
      </w:pPr>
      <w:r w:rsidRPr="00774470">
        <w:rPr>
          <w:b/>
          <w:sz w:val="22"/>
          <w:szCs w:val="22"/>
        </w:rPr>
        <w:lastRenderedPageBreak/>
        <w:t>ANEXO XV</w:t>
      </w:r>
      <w:r w:rsidR="00553BF1">
        <w:rPr>
          <w:b/>
          <w:sz w:val="22"/>
          <w:szCs w:val="22"/>
        </w:rPr>
        <w:t>II</w:t>
      </w:r>
    </w:p>
    <w:p w14:paraId="0B42E9EA" w14:textId="3A4279DB" w:rsidR="00553BF1" w:rsidRDefault="00553BF1" w:rsidP="00085EB4">
      <w:pPr>
        <w:spacing w:line="360" w:lineRule="auto"/>
        <w:jc w:val="center"/>
        <w:rPr>
          <w:b/>
          <w:sz w:val="22"/>
          <w:szCs w:val="22"/>
        </w:rPr>
      </w:pPr>
      <w:r w:rsidRPr="00553BF1">
        <w:rPr>
          <w:b/>
          <w:sz w:val="22"/>
          <w:szCs w:val="22"/>
        </w:rPr>
        <w:t>LISTA DE ATESTE DE ALUNOS DA REDE ESTADUAL</w:t>
      </w:r>
    </w:p>
    <w:p w14:paraId="5795FD84" w14:textId="77777777" w:rsidR="00553BF1" w:rsidRDefault="00553BF1" w:rsidP="00085EB4">
      <w:pPr>
        <w:spacing w:line="360" w:lineRule="auto"/>
        <w:jc w:val="center"/>
        <w:rPr>
          <w:b/>
          <w:sz w:val="22"/>
          <w:szCs w:val="22"/>
        </w:rPr>
      </w:pPr>
    </w:p>
    <w:p w14:paraId="7E936829" w14:textId="77777777" w:rsidR="006110BB" w:rsidRPr="006110BB" w:rsidRDefault="006110BB" w:rsidP="006110BB">
      <w:pPr>
        <w:jc w:val="center"/>
        <w:rPr>
          <w:rFonts w:cs="Times New Roman"/>
          <w:b/>
          <w:color w:val="000000"/>
        </w:rPr>
      </w:pPr>
      <w:r w:rsidRPr="006110BB">
        <w:rPr>
          <w:rFonts w:cs="Times New Roman"/>
          <w:b/>
          <w:color w:val="000000"/>
        </w:rPr>
        <w:t xml:space="preserve">SUPERINTENDÊNCIA REGIONAL DE EDUCAÇÃO DE </w:t>
      </w:r>
      <w:r w:rsidRPr="006110BB">
        <w:rPr>
          <w:rFonts w:cs="Times New Roman"/>
          <w:b/>
          <w:color w:val="FF0000"/>
        </w:rPr>
        <w:t>XXXXX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36"/>
      </w:tblGrid>
      <w:tr w:rsidR="006110BB" w:rsidRPr="006110BB" w14:paraId="1660C5E6" w14:textId="77777777" w:rsidTr="00F27D2E">
        <w:tc>
          <w:tcPr>
            <w:tcW w:w="14570" w:type="dxa"/>
            <w:shd w:val="clear" w:color="auto" w:fill="729FCF"/>
          </w:tcPr>
          <w:p w14:paraId="780FEF6B" w14:textId="77777777" w:rsidR="006110BB" w:rsidRPr="006110BB" w:rsidRDefault="006110BB" w:rsidP="00F27D2E">
            <w:pPr>
              <w:pStyle w:val="Contedodatabelauser"/>
              <w:jc w:val="center"/>
              <w:rPr>
                <w:b/>
                <w:bCs/>
                <w:sz w:val="20"/>
                <w:szCs w:val="20"/>
              </w:rPr>
            </w:pPr>
            <w:r w:rsidRPr="006110BB">
              <w:rPr>
                <w:b/>
                <w:bCs/>
                <w:sz w:val="20"/>
                <w:szCs w:val="20"/>
              </w:rPr>
              <w:t>LISTA DE ATESTE DE ALUNOS DA REDE ESTADUAL</w:t>
            </w:r>
          </w:p>
        </w:tc>
      </w:tr>
    </w:tbl>
    <w:p w14:paraId="1994BCEF" w14:textId="77777777" w:rsidR="006110BB" w:rsidRPr="006110BB" w:rsidRDefault="006110BB" w:rsidP="006110BB">
      <w:pPr>
        <w:jc w:val="center"/>
        <w:rPr>
          <w:rFonts w:cs="Times New Roman"/>
          <w:b/>
          <w:color w:val="000000"/>
        </w:rPr>
      </w:pPr>
    </w:p>
    <w:p w14:paraId="7A20CF06" w14:textId="77777777" w:rsidR="006110BB" w:rsidRPr="006110BB" w:rsidRDefault="006110BB" w:rsidP="006110BB">
      <w:pPr>
        <w:rPr>
          <w:rFonts w:cs="Times New Roman"/>
        </w:rPr>
      </w:pPr>
      <w:r w:rsidRPr="006110BB">
        <w:rPr>
          <w:rFonts w:cs="Times New Roman"/>
          <w:b/>
          <w:color w:val="000000"/>
        </w:rPr>
        <w:t>MÊS/ANO: ____________________________</w:t>
      </w:r>
    </w:p>
    <w:p w14:paraId="57B30DD8" w14:textId="77777777" w:rsidR="006110BB" w:rsidRPr="006110BB" w:rsidRDefault="006110BB" w:rsidP="006110BB">
      <w:pPr>
        <w:jc w:val="both"/>
        <w:rPr>
          <w:rFonts w:cs="Times New Roman"/>
        </w:rPr>
      </w:pPr>
      <w:r w:rsidRPr="006110BB">
        <w:rPr>
          <w:rFonts w:cs="Times New Roman"/>
          <w:color w:val="000000"/>
        </w:rPr>
        <w:t xml:space="preserve">Declaramos para fins de comprovação de matrícula escolar, conforme estabelece o Edital de Credenciamento Nº </w:t>
      </w:r>
      <w:r w:rsidRPr="006110BB">
        <w:rPr>
          <w:rFonts w:cs="Times New Roman"/>
          <w:color w:val="FF0000"/>
        </w:rPr>
        <w:t>XXX</w:t>
      </w:r>
      <w:r w:rsidRPr="006110BB">
        <w:rPr>
          <w:rFonts w:cs="Times New Roman"/>
          <w:color w:val="000000"/>
        </w:rPr>
        <w:t>/202</w:t>
      </w:r>
      <w:r w:rsidRPr="006110BB">
        <w:rPr>
          <w:rFonts w:cs="Times New Roman"/>
          <w:color w:val="FF0000"/>
        </w:rPr>
        <w:t>X</w:t>
      </w:r>
      <w:r w:rsidRPr="006110BB">
        <w:rPr>
          <w:rFonts w:cs="Times New Roman"/>
          <w:color w:val="000000"/>
        </w:rPr>
        <w:t>, que os estudantes abaixo mencionados se encontram devidamente matriculados e frequentando a rede estadual de ensino do Espírito Santo, conforme verificado no Sistema de Gestão Escolar – SEGES, como público-alvo da Educação Especial, de acordo com o detalhamento abaixo:</w:t>
      </w:r>
    </w:p>
    <w:p w14:paraId="0B26EA45" w14:textId="77777777" w:rsidR="006110BB" w:rsidRPr="006110BB" w:rsidRDefault="006110BB" w:rsidP="006110BB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3817"/>
        <w:gridCol w:w="1021"/>
        <w:gridCol w:w="3380"/>
        <w:gridCol w:w="956"/>
        <w:gridCol w:w="933"/>
        <w:gridCol w:w="2397"/>
        <w:gridCol w:w="1932"/>
      </w:tblGrid>
      <w:tr w:rsidR="006110BB" w:rsidRPr="006110BB" w14:paraId="200AD60C" w14:textId="77777777" w:rsidTr="00F27D2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29FCF"/>
          </w:tcPr>
          <w:p w14:paraId="6EF60186" w14:textId="77777777" w:rsidR="006110BB" w:rsidRPr="006110BB" w:rsidRDefault="006110BB" w:rsidP="00F27D2E">
            <w:pPr>
              <w:pStyle w:val="Contedodatabelauser"/>
              <w:jc w:val="center"/>
              <w:rPr>
                <w:b/>
                <w:bCs/>
                <w:sz w:val="20"/>
                <w:szCs w:val="20"/>
              </w:rPr>
            </w:pPr>
          </w:p>
          <w:p w14:paraId="6EA5752D" w14:textId="77777777" w:rsidR="006110BB" w:rsidRPr="006110BB" w:rsidRDefault="006110BB" w:rsidP="00F27D2E">
            <w:pPr>
              <w:pStyle w:val="Contedodatabelauser"/>
              <w:jc w:val="center"/>
              <w:rPr>
                <w:b/>
                <w:bCs/>
                <w:sz w:val="20"/>
                <w:szCs w:val="20"/>
              </w:rPr>
            </w:pPr>
            <w:r w:rsidRPr="006110BB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29FCF"/>
          </w:tcPr>
          <w:p w14:paraId="5C8D3728" w14:textId="77777777" w:rsidR="006110BB" w:rsidRPr="006110BB" w:rsidRDefault="006110BB" w:rsidP="00F27D2E">
            <w:pPr>
              <w:jc w:val="center"/>
              <w:rPr>
                <w:rFonts w:cs="Times New Roman"/>
              </w:rPr>
            </w:pPr>
          </w:p>
          <w:p w14:paraId="3089E475" w14:textId="77777777" w:rsidR="006110BB" w:rsidRPr="006110BB" w:rsidRDefault="006110BB" w:rsidP="00F27D2E">
            <w:pPr>
              <w:jc w:val="center"/>
              <w:rPr>
                <w:rFonts w:cs="Times New Roman"/>
              </w:rPr>
            </w:pPr>
            <w:r w:rsidRPr="006110BB">
              <w:rPr>
                <w:rFonts w:cs="Times New Roman"/>
                <w:b/>
                <w:color w:val="000000"/>
              </w:rPr>
              <w:t>NOME COMPLETO DO ESTUDANTE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29FCF"/>
          </w:tcPr>
          <w:p w14:paraId="350E17B3" w14:textId="77777777" w:rsidR="006110BB" w:rsidRPr="006110BB" w:rsidRDefault="006110BB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78AFF488" w14:textId="77777777" w:rsidR="006110BB" w:rsidRPr="006110BB" w:rsidRDefault="006110BB" w:rsidP="00F27D2E">
            <w:pPr>
              <w:jc w:val="center"/>
              <w:rPr>
                <w:rFonts w:cs="Times New Roman"/>
              </w:rPr>
            </w:pPr>
            <w:r w:rsidRPr="006110BB">
              <w:rPr>
                <w:rFonts w:cs="Times New Roman"/>
                <w:b/>
                <w:color w:val="000000"/>
              </w:rPr>
              <w:t>DATA DE NASCIMENTO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29FCF"/>
          </w:tcPr>
          <w:p w14:paraId="114502B1" w14:textId="77777777" w:rsidR="006110BB" w:rsidRPr="006110BB" w:rsidRDefault="006110BB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1F84E864" w14:textId="77777777" w:rsidR="006110BB" w:rsidRPr="006110BB" w:rsidRDefault="006110BB" w:rsidP="00F27D2E">
            <w:pPr>
              <w:jc w:val="center"/>
              <w:rPr>
                <w:rFonts w:cs="Times New Roman"/>
              </w:rPr>
            </w:pPr>
            <w:r w:rsidRPr="006110BB">
              <w:rPr>
                <w:rFonts w:cs="Times New Roman"/>
                <w:b/>
                <w:color w:val="000000"/>
              </w:rPr>
              <w:t>NOME DA ESCOLA</w:t>
            </w:r>
          </w:p>
          <w:p w14:paraId="48D3FE9F" w14:textId="6F2D4BDA" w:rsidR="006110BB" w:rsidRPr="006110BB" w:rsidRDefault="006110BB" w:rsidP="00F27D2E">
            <w:pPr>
              <w:jc w:val="center"/>
              <w:rPr>
                <w:rFonts w:cs="Times New Roman"/>
              </w:rPr>
            </w:pPr>
            <w:r w:rsidRPr="006110BB">
              <w:rPr>
                <w:rFonts w:cs="Times New Roman"/>
                <w:b/>
                <w:color w:val="000000"/>
              </w:rPr>
              <w:t>(</w:t>
            </w:r>
            <w:r w:rsidRPr="006110BB">
              <w:rPr>
                <w:rFonts w:cs="Times New Roman"/>
                <w:i/>
                <w:color w:val="000000"/>
              </w:rPr>
              <w:t>Especificar o horári</w:t>
            </w:r>
            <w:r w:rsidR="00546FCD">
              <w:rPr>
                <w:rFonts w:cs="Times New Roman"/>
                <w:i/>
                <w:color w:val="000000"/>
              </w:rPr>
              <w:t>o</w:t>
            </w:r>
            <w:r w:rsidRPr="006110BB">
              <w:rPr>
                <w:rFonts w:cs="Times New Roman"/>
                <w:i/>
                <w:color w:val="000000"/>
              </w:rPr>
              <w:t xml:space="preserve"> da escola, caso seja de Tempo Integral</w:t>
            </w:r>
            <w:r w:rsidRPr="006110BB">
              <w:rPr>
                <w:rFonts w:cs="Times New Roman"/>
                <w:b/>
                <w:color w:val="000000"/>
              </w:rPr>
              <w:t>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29FCF"/>
          </w:tcPr>
          <w:p w14:paraId="07DBFFBE" w14:textId="77777777" w:rsidR="006110BB" w:rsidRPr="006110BB" w:rsidRDefault="006110BB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1DEED7AB" w14:textId="37C3E096" w:rsidR="006110BB" w:rsidRPr="006110BB" w:rsidRDefault="006110BB" w:rsidP="00F27D2E">
            <w:pPr>
              <w:jc w:val="center"/>
              <w:rPr>
                <w:rFonts w:cs="Times New Roman"/>
              </w:rPr>
            </w:pPr>
            <w:r w:rsidRPr="006110BB">
              <w:rPr>
                <w:rFonts w:cs="Times New Roman"/>
                <w:b/>
                <w:color w:val="000000"/>
              </w:rPr>
              <w:t>SÉRIE/</w:t>
            </w:r>
            <w:r w:rsidR="00546FCD">
              <w:rPr>
                <w:rFonts w:cs="Times New Roman"/>
                <w:b/>
                <w:color w:val="000000"/>
              </w:rPr>
              <w:t xml:space="preserve"> </w:t>
            </w:r>
            <w:r w:rsidRPr="006110BB">
              <w:rPr>
                <w:rFonts w:cs="Times New Roman"/>
                <w:b/>
                <w:color w:val="000000"/>
              </w:rPr>
              <w:t>ANO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29FCF"/>
          </w:tcPr>
          <w:p w14:paraId="6ED48513" w14:textId="77777777" w:rsidR="006110BB" w:rsidRPr="006110BB" w:rsidRDefault="006110BB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6A020E74" w14:textId="77777777" w:rsidR="006110BB" w:rsidRPr="006110BB" w:rsidRDefault="006110BB" w:rsidP="00F27D2E">
            <w:pPr>
              <w:jc w:val="center"/>
              <w:rPr>
                <w:rFonts w:cs="Times New Roman"/>
              </w:rPr>
            </w:pPr>
            <w:r w:rsidRPr="006110BB">
              <w:rPr>
                <w:rFonts w:cs="Times New Roman"/>
                <w:b/>
                <w:color w:val="000000"/>
              </w:rPr>
              <w:t>TURNO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29FCF"/>
          </w:tcPr>
          <w:p w14:paraId="6BF16F59" w14:textId="77777777" w:rsidR="006110BB" w:rsidRPr="006110BB" w:rsidRDefault="006110BB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2849A929" w14:textId="77777777" w:rsidR="006110BB" w:rsidRPr="006110BB" w:rsidRDefault="006110BB" w:rsidP="00F27D2E">
            <w:pPr>
              <w:jc w:val="center"/>
              <w:rPr>
                <w:rFonts w:cs="Times New Roman"/>
              </w:rPr>
            </w:pPr>
            <w:r w:rsidRPr="006110BB">
              <w:rPr>
                <w:rFonts w:cs="Times New Roman"/>
                <w:b/>
                <w:color w:val="000000"/>
              </w:rPr>
              <w:t>ESPECIFICAÇÃO DA DEFICIÊNCIA OU TRANSTORNO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FCF"/>
          </w:tcPr>
          <w:p w14:paraId="2CEB5F3D" w14:textId="77777777" w:rsidR="006110BB" w:rsidRPr="006110BB" w:rsidRDefault="006110BB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5CB17CBA" w14:textId="77777777" w:rsidR="006110BB" w:rsidRPr="006110BB" w:rsidRDefault="006110BB" w:rsidP="00F27D2E">
            <w:pPr>
              <w:jc w:val="center"/>
              <w:rPr>
                <w:rFonts w:cs="Times New Roman"/>
              </w:rPr>
            </w:pPr>
            <w:r w:rsidRPr="006110BB">
              <w:rPr>
                <w:rFonts w:cs="Times New Roman"/>
                <w:b/>
                <w:color w:val="000000"/>
              </w:rPr>
              <w:t>DATA DA MATRÍCULA NA ESCOLA REGULAR</w:t>
            </w:r>
          </w:p>
        </w:tc>
      </w:tr>
      <w:tr w:rsidR="006110BB" w:rsidRPr="006110BB" w14:paraId="3C756290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5AC2421B" w14:textId="77777777" w:rsidR="006110BB" w:rsidRPr="006110BB" w:rsidRDefault="006110BB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6110BB">
              <w:rPr>
                <w:sz w:val="20"/>
                <w:szCs w:val="20"/>
              </w:rPr>
              <w:t>01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696EE50A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5E55ABAA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17A77C57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0F59D872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04D141CB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6AD5BAF2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CA94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6110BB" w:rsidRPr="006110BB" w14:paraId="7B6F98D2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7E52FD22" w14:textId="77777777" w:rsidR="006110BB" w:rsidRPr="006110BB" w:rsidRDefault="006110BB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6110BB">
              <w:rPr>
                <w:sz w:val="20"/>
                <w:szCs w:val="20"/>
              </w:rPr>
              <w:t>02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50C604DA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57B4F0A4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5380AE6D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0AB06631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2C4D0A11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228804B8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D8D0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6110BB" w:rsidRPr="006110BB" w14:paraId="791E1E06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0346BAC3" w14:textId="77777777" w:rsidR="006110BB" w:rsidRPr="006110BB" w:rsidRDefault="006110BB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6110BB">
              <w:rPr>
                <w:sz w:val="20"/>
                <w:szCs w:val="20"/>
              </w:rPr>
              <w:t>03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4B7771BA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4052D0D4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442220D8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6C52D169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4038AC45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5935A81C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1A3A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6110BB" w:rsidRPr="006110BB" w14:paraId="5A9BC74C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1372CF3B" w14:textId="77777777" w:rsidR="006110BB" w:rsidRPr="006110BB" w:rsidRDefault="006110BB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6110BB">
              <w:rPr>
                <w:sz w:val="20"/>
                <w:szCs w:val="20"/>
              </w:rPr>
              <w:t>04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3684D86F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216FF78A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5F781B1C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1DB4E0EF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3F25E98C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2C7D6698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AAD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6110BB" w:rsidRPr="006110BB" w14:paraId="55CFA330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25399065" w14:textId="77777777" w:rsidR="006110BB" w:rsidRPr="006110BB" w:rsidRDefault="006110BB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6110BB">
              <w:rPr>
                <w:sz w:val="20"/>
                <w:szCs w:val="20"/>
              </w:rPr>
              <w:t>05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2C6527BE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3FB26E94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3B48F357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78AC26B2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7F556F8C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0BA55BDA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75C3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6110BB" w:rsidRPr="006110BB" w14:paraId="2BDD170C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19B4511D" w14:textId="77777777" w:rsidR="006110BB" w:rsidRPr="006110BB" w:rsidRDefault="006110BB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6110BB">
              <w:rPr>
                <w:sz w:val="20"/>
                <w:szCs w:val="20"/>
              </w:rPr>
              <w:t>06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359895DC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39B9E7F9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2C050723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57EF8EB9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1C433436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5936CFC3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4502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6110BB" w:rsidRPr="006110BB" w14:paraId="11476E0A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5BC9FF79" w14:textId="77777777" w:rsidR="006110BB" w:rsidRPr="006110BB" w:rsidRDefault="006110BB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6110BB">
              <w:rPr>
                <w:sz w:val="20"/>
                <w:szCs w:val="20"/>
              </w:rPr>
              <w:t>07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6F5AB62C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060BA16F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073CE516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462D3497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4F475627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7EC0F313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2918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6110BB" w:rsidRPr="006110BB" w14:paraId="086A5F01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7C5533D2" w14:textId="77777777" w:rsidR="006110BB" w:rsidRPr="006110BB" w:rsidRDefault="006110BB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6110BB">
              <w:rPr>
                <w:sz w:val="20"/>
                <w:szCs w:val="20"/>
              </w:rPr>
              <w:t>08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6BB1F659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2544A64D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55AC9616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5906BA15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721DADA3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779B49A3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E322" w14:textId="77777777" w:rsidR="006110BB" w:rsidRPr="006110BB" w:rsidRDefault="006110BB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</w:tbl>
    <w:p w14:paraId="73CB600F" w14:textId="77777777" w:rsidR="006110BB" w:rsidRPr="006110BB" w:rsidRDefault="006110BB" w:rsidP="006110BB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</w:p>
    <w:p w14:paraId="5C311037" w14:textId="77777777" w:rsidR="006110BB" w:rsidRPr="006110BB" w:rsidRDefault="006110BB" w:rsidP="006110BB">
      <w:pPr>
        <w:rPr>
          <w:rFonts w:cs="Times New Roman"/>
        </w:rPr>
      </w:pPr>
      <w:r w:rsidRPr="006110BB">
        <w:rPr>
          <w:rFonts w:cs="Times New Roman"/>
          <w:color w:val="FF0000"/>
        </w:rPr>
        <w:t xml:space="preserve">Assinatura eletrônica via Edocs da SRE.  Salvar em PDF.  Não imprimir e escanear o documento. </w:t>
      </w:r>
    </w:p>
    <w:p w14:paraId="6147F60E" w14:textId="77777777" w:rsidR="006110BB" w:rsidRPr="006110BB" w:rsidRDefault="006110BB" w:rsidP="006110BB">
      <w:pPr>
        <w:rPr>
          <w:rFonts w:cs="Times New Roman"/>
        </w:rPr>
      </w:pPr>
      <w:r w:rsidRPr="006110BB">
        <w:rPr>
          <w:rFonts w:cs="Times New Roman"/>
          <w:color w:val="FF0000"/>
        </w:rPr>
        <w:t xml:space="preserve">Não alterar a estrutura do documento, cores de fundo e as informações em preto, somente acrescentar informações nos espaços pertinentes (em branco) ou onde a </w:t>
      </w:r>
    </w:p>
    <w:p w14:paraId="20B75C64" w14:textId="77777777" w:rsidR="006110BB" w:rsidRPr="006110BB" w:rsidRDefault="006110BB" w:rsidP="006110BB">
      <w:pPr>
        <w:rPr>
          <w:rFonts w:cs="Times New Roman"/>
          <w:color w:val="FF0000"/>
        </w:rPr>
      </w:pPr>
      <w:r w:rsidRPr="006110BB">
        <w:rPr>
          <w:rFonts w:cs="Times New Roman"/>
          <w:color w:val="FF0000"/>
        </w:rPr>
        <w:t xml:space="preserve">escrita está em vermelho. </w:t>
      </w:r>
    </w:p>
    <w:p w14:paraId="37389BF2" w14:textId="77777777" w:rsidR="00425211" w:rsidRDefault="00425211" w:rsidP="00085EB4">
      <w:pPr>
        <w:spacing w:line="360" w:lineRule="auto"/>
        <w:jc w:val="center"/>
        <w:rPr>
          <w:b/>
          <w:sz w:val="22"/>
          <w:szCs w:val="22"/>
        </w:rPr>
      </w:pPr>
    </w:p>
    <w:p w14:paraId="519EE0A3" w14:textId="77777777" w:rsidR="00397D39" w:rsidRDefault="00397D39" w:rsidP="00085EB4">
      <w:pPr>
        <w:spacing w:line="360" w:lineRule="auto"/>
        <w:jc w:val="center"/>
        <w:rPr>
          <w:b/>
          <w:sz w:val="22"/>
          <w:szCs w:val="22"/>
        </w:rPr>
      </w:pPr>
    </w:p>
    <w:p w14:paraId="5A31C8D8" w14:textId="77777777" w:rsidR="00553BF1" w:rsidRDefault="00553BF1" w:rsidP="00085EB4">
      <w:pPr>
        <w:spacing w:line="360" w:lineRule="auto"/>
        <w:jc w:val="center"/>
        <w:rPr>
          <w:b/>
          <w:sz w:val="22"/>
          <w:szCs w:val="22"/>
        </w:rPr>
      </w:pPr>
    </w:p>
    <w:p w14:paraId="6B81FE94" w14:textId="10CEC70D" w:rsidR="00425211" w:rsidRDefault="006110BB" w:rsidP="00085EB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ANEXO </w:t>
      </w:r>
      <w:r w:rsidR="00EE0F19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VI</w:t>
      </w:r>
      <w:r w:rsidR="00553BF1">
        <w:rPr>
          <w:b/>
          <w:sz w:val="22"/>
          <w:szCs w:val="22"/>
        </w:rPr>
        <w:t>II</w:t>
      </w:r>
    </w:p>
    <w:p w14:paraId="72300D99" w14:textId="455DC5AE" w:rsidR="00553BF1" w:rsidRDefault="00553BF1" w:rsidP="00085EB4">
      <w:pPr>
        <w:spacing w:line="360" w:lineRule="auto"/>
        <w:jc w:val="center"/>
        <w:rPr>
          <w:b/>
          <w:sz w:val="22"/>
          <w:szCs w:val="22"/>
        </w:rPr>
      </w:pPr>
      <w:r w:rsidRPr="00553BF1">
        <w:rPr>
          <w:b/>
          <w:sz w:val="22"/>
          <w:szCs w:val="22"/>
        </w:rPr>
        <w:t>LISTA DE ATESTE DE ALUNOS DA REDE MUNICIPAL</w:t>
      </w:r>
    </w:p>
    <w:p w14:paraId="6E34AA94" w14:textId="77777777" w:rsidR="00553BF1" w:rsidRDefault="00553BF1" w:rsidP="00553BF1">
      <w:pPr>
        <w:spacing w:line="360" w:lineRule="auto"/>
        <w:jc w:val="center"/>
        <w:rPr>
          <w:b/>
          <w:sz w:val="22"/>
          <w:szCs w:val="22"/>
        </w:rPr>
      </w:pPr>
    </w:p>
    <w:p w14:paraId="73DD7376" w14:textId="77777777" w:rsidR="00B529D4" w:rsidRPr="00B529D4" w:rsidRDefault="00B529D4" w:rsidP="00553BF1">
      <w:pPr>
        <w:spacing w:line="360" w:lineRule="auto"/>
        <w:jc w:val="center"/>
        <w:rPr>
          <w:rFonts w:cs="Times New Roman"/>
          <w:b/>
          <w:color w:val="000000"/>
        </w:rPr>
      </w:pPr>
      <w:r w:rsidRPr="00B529D4">
        <w:rPr>
          <w:rFonts w:cs="Times New Roman"/>
          <w:b/>
          <w:color w:val="000000"/>
        </w:rPr>
        <w:t xml:space="preserve">PREFEITURA MUNICIPAL DE </w:t>
      </w:r>
      <w:r w:rsidRPr="00B529D4">
        <w:rPr>
          <w:rFonts w:cs="Times New Roman"/>
          <w:b/>
          <w:color w:val="FF0000"/>
        </w:rPr>
        <w:t>XXXXXXXXX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36"/>
      </w:tblGrid>
      <w:tr w:rsidR="00B529D4" w:rsidRPr="00B529D4" w14:paraId="45DE8EE8" w14:textId="77777777" w:rsidTr="00F27D2E">
        <w:tc>
          <w:tcPr>
            <w:tcW w:w="14570" w:type="dxa"/>
            <w:shd w:val="clear" w:color="auto" w:fill="77BC65"/>
          </w:tcPr>
          <w:p w14:paraId="11A36ECE" w14:textId="77777777" w:rsidR="00B529D4" w:rsidRPr="00B529D4" w:rsidRDefault="00B529D4" w:rsidP="00553BF1">
            <w:pPr>
              <w:pStyle w:val="Contedodatabelauser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529D4">
              <w:rPr>
                <w:b/>
                <w:bCs/>
                <w:sz w:val="20"/>
                <w:szCs w:val="20"/>
              </w:rPr>
              <w:t>LISTA DE ATESTE DE ALUNOS DA REDE MUNICIPAL</w:t>
            </w:r>
          </w:p>
        </w:tc>
      </w:tr>
    </w:tbl>
    <w:p w14:paraId="061D2B5C" w14:textId="77777777" w:rsidR="00B529D4" w:rsidRPr="00B529D4" w:rsidRDefault="00B529D4" w:rsidP="00B529D4">
      <w:pPr>
        <w:ind w:left="567"/>
        <w:jc w:val="both"/>
        <w:rPr>
          <w:rFonts w:eastAsia="Arial" w:cs="Times New Roman"/>
          <w:lang w:eastAsia="zh-CN"/>
        </w:rPr>
      </w:pPr>
    </w:p>
    <w:p w14:paraId="28150A11" w14:textId="77777777" w:rsidR="00B529D4" w:rsidRPr="00B529D4" w:rsidRDefault="00B529D4" w:rsidP="00B529D4">
      <w:pPr>
        <w:rPr>
          <w:rFonts w:cs="Times New Roman"/>
          <w:b/>
          <w:color w:val="000000"/>
        </w:rPr>
      </w:pPr>
      <w:r w:rsidRPr="00B529D4">
        <w:rPr>
          <w:rFonts w:cs="Times New Roman"/>
          <w:b/>
          <w:color w:val="000000"/>
        </w:rPr>
        <w:t>MÊS/ANO: ____________________________</w:t>
      </w:r>
    </w:p>
    <w:p w14:paraId="4A2FF701" w14:textId="77777777" w:rsidR="00B529D4" w:rsidRPr="00B529D4" w:rsidRDefault="00B529D4" w:rsidP="00B529D4">
      <w:pPr>
        <w:ind w:right="57"/>
        <w:jc w:val="both"/>
        <w:rPr>
          <w:rFonts w:cs="Times New Roman"/>
        </w:rPr>
      </w:pPr>
      <w:r w:rsidRPr="00B529D4">
        <w:rPr>
          <w:rFonts w:cs="Times New Roman"/>
          <w:color w:val="000000"/>
        </w:rPr>
        <w:t xml:space="preserve">Declaramos para fins de comprovação de matrícula escolar, conforme estabelece o Edital de Credenciamento Nº </w:t>
      </w:r>
      <w:r w:rsidRPr="00B529D4">
        <w:rPr>
          <w:rFonts w:cs="Times New Roman"/>
          <w:color w:val="FF0000"/>
        </w:rPr>
        <w:t>XXX</w:t>
      </w:r>
      <w:r w:rsidRPr="00B529D4">
        <w:rPr>
          <w:rFonts w:cs="Times New Roman"/>
          <w:color w:val="000000"/>
        </w:rPr>
        <w:t>/202</w:t>
      </w:r>
      <w:r w:rsidRPr="00B529D4">
        <w:rPr>
          <w:rFonts w:cs="Times New Roman"/>
          <w:color w:val="FF0000"/>
        </w:rPr>
        <w:t>X</w:t>
      </w:r>
      <w:r w:rsidRPr="00B529D4">
        <w:rPr>
          <w:rFonts w:cs="Times New Roman"/>
          <w:color w:val="000000"/>
        </w:rPr>
        <w:t>, que os estudantes abaixo mencionados se encontram devidamente matriculados e frequentando a escola regular da rede municipal de ensino, como público-alvo da Educação Especial, conforme detalhamento abaixo:</w:t>
      </w:r>
    </w:p>
    <w:p w14:paraId="2D23D07C" w14:textId="77777777" w:rsidR="00B529D4" w:rsidRPr="00B529D4" w:rsidRDefault="00B529D4" w:rsidP="00B529D4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3817"/>
        <w:gridCol w:w="1021"/>
        <w:gridCol w:w="3380"/>
        <w:gridCol w:w="956"/>
        <w:gridCol w:w="933"/>
        <w:gridCol w:w="2397"/>
        <w:gridCol w:w="1932"/>
      </w:tblGrid>
      <w:tr w:rsidR="00B529D4" w:rsidRPr="00B529D4" w14:paraId="25D36D6C" w14:textId="77777777" w:rsidTr="00F27D2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7BC65"/>
          </w:tcPr>
          <w:p w14:paraId="5201E6D5" w14:textId="77777777" w:rsidR="00B529D4" w:rsidRPr="00B529D4" w:rsidRDefault="00B529D4" w:rsidP="00F27D2E">
            <w:pPr>
              <w:pStyle w:val="Contedodatabelauser"/>
              <w:jc w:val="center"/>
              <w:rPr>
                <w:b/>
                <w:bCs/>
                <w:sz w:val="20"/>
                <w:szCs w:val="20"/>
              </w:rPr>
            </w:pPr>
          </w:p>
          <w:p w14:paraId="2E0165A7" w14:textId="77777777" w:rsidR="00B529D4" w:rsidRPr="00B529D4" w:rsidRDefault="00B529D4" w:rsidP="00F27D2E">
            <w:pPr>
              <w:pStyle w:val="Contedodatabelauser"/>
              <w:jc w:val="center"/>
              <w:rPr>
                <w:b/>
                <w:bCs/>
                <w:sz w:val="20"/>
                <w:szCs w:val="20"/>
              </w:rPr>
            </w:pPr>
            <w:r w:rsidRPr="00B529D4">
              <w:rPr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7BC65"/>
          </w:tcPr>
          <w:p w14:paraId="06A57D35" w14:textId="77777777" w:rsidR="00B529D4" w:rsidRPr="00B529D4" w:rsidRDefault="00B529D4" w:rsidP="00F27D2E">
            <w:pPr>
              <w:jc w:val="center"/>
              <w:rPr>
                <w:rFonts w:cs="Times New Roman"/>
              </w:rPr>
            </w:pPr>
          </w:p>
          <w:p w14:paraId="15C0FCF3" w14:textId="77777777" w:rsidR="00B529D4" w:rsidRPr="00B529D4" w:rsidRDefault="00B529D4" w:rsidP="00F27D2E">
            <w:pPr>
              <w:jc w:val="center"/>
              <w:rPr>
                <w:rFonts w:cs="Times New Roman"/>
              </w:rPr>
            </w:pPr>
            <w:r w:rsidRPr="00B529D4">
              <w:rPr>
                <w:rFonts w:cs="Times New Roman"/>
                <w:b/>
                <w:color w:val="000000"/>
              </w:rPr>
              <w:t>NOME COMPLETO DO ESTUDANTE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7BC65"/>
          </w:tcPr>
          <w:p w14:paraId="27B4AD94" w14:textId="77777777" w:rsidR="00B529D4" w:rsidRPr="00B529D4" w:rsidRDefault="00B529D4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5973BC30" w14:textId="77777777" w:rsidR="00B529D4" w:rsidRPr="00B529D4" w:rsidRDefault="00B529D4" w:rsidP="00F27D2E">
            <w:pPr>
              <w:jc w:val="center"/>
              <w:rPr>
                <w:rFonts w:cs="Times New Roman"/>
              </w:rPr>
            </w:pPr>
            <w:r w:rsidRPr="00B529D4">
              <w:rPr>
                <w:rFonts w:cs="Times New Roman"/>
                <w:b/>
                <w:color w:val="000000"/>
              </w:rPr>
              <w:t>DATA DE NASCIMENTO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7BC65"/>
          </w:tcPr>
          <w:p w14:paraId="48076AD5" w14:textId="77777777" w:rsidR="00B529D4" w:rsidRPr="00B529D4" w:rsidRDefault="00B529D4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5F9A4EB6" w14:textId="77777777" w:rsidR="00B529D4" w:rsidRPr="00B529D4" w:rsidRDefault="00B529D4" w:rsidP="00F27D2E">
            <w:pPr>
              <w:jc w:val="center"/>
              <w:rPr>
                <w:rFonts w:cs="Times New Roman"/>
              </w:rPr>
            </w:pPr>
            <w:r w:rsidRPr="00B529D4">
              <w:rPr>
                <w:rFonts w:cs="Times New Roman"/>
                <w:b/>
                <w:color w:val="000000"/>
              </w:rPr>
              <w:t>NOME DA ESCOLA</w:t>
            </w:r>
          </w:p>
          <w:p w14:paraId="3DCA7415" w14:textId="3681615E" w:rsidR="00B529D4" w:rsidRPr="00B529D4" w:rsidRDefault="00B529D4" w:rsidP="00F27D2E">
            <w:pPr>
              <w:jc w:val="center"/>
              <w:rPr>
                <w:rFonts w:cs="Times New Roman"/>
              </w:rPr>
            </w:pPr>
            <w:r w:rsidRPr="00B529D4">
              <w:rPr>
                <w:rFonts w:cs="Times New Roman"/>
                <w:b/>
                <w:color w:val="000000"/>
              </w:rPr>
              <w:t>(</w:t>
            </w:r>
            <w:r w:rsidRPr="00B529D4">
              <w:rPr>
                <w:rFonts w:cs="Times New Roman"/>
                <w:i/>
                <w:color w:val="000000"/>
              </w:rPr>
              <w:t>Especificar o horári</w:t>
            </w:r>
            <w:r w:rsidR="00546FCD">
              <w:rPr>
                <w:rFonts w:cs="Times New Roman"/>
                <w:i/>
                <w:color w:val="000000"/>
              </w:rPr>
              <w:t>o</w:t>
            </w:r>
            <w:r w:rsidRPr="00B529D4">
              <w:rPr>
                <w:rFonts w:cs="Times New Roman"/>
                <w:i/>
                <w:color w:val="000000"/>
              </w:rPr>
              <w:t xml:space="preserve"> da escola, caso seja de Tempo Integral</w:t>
            </w:r>
            <w:r w:rsidRPr="00B529D4">
              <w:rPr>
                <w:rFonts w:cs="Times New Roman"/>
                <w:b/>
                <w:color w:val="000000"/>
              </w:rPr>
              <w:t>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7BC65"/>
          </w:tcPr>
          <w:p w14:paraId="1AD42CE9" w14:textId="21EFBFDC" w:rsidR="00B529D4" w:rsidRPr="00B529D4" w:rsidRDefault="00B529D4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58CBB3F8" w14:textId="05A02F85" w:rsidR="00B529D4" w:rsidRPr="00B529D4" w:rsidRDefault="00B529D4" w:rsidP="00F27D2E">
            <w:pPr>
              <w:jc w:val="center"/>
              <w:rPr>
                <w:rFonts w:cs="Times New Roman"/>
              </w:rPr>
            </w:pPr>
            <w:r w:rsidRPr="00B529D4">
              <w:rPr>
                <w:rFonts w:cs="Times New Roman"/>
                <w:b/>
                <w:color w:val="000000"/>
              </w:rPr>
              <w:t>SÉRIE/</w:t>
            </w:r>
            <w:r w:rsidR="00546FCD">
              <w:rPr>
                <w:rFonts w:cs="Times New Roman"/>
                <w:b/>
                <w:color w:val="000000"/>
              </w:rPr>
              <w:t xml:space="preserve"> </w:t>
            </w:r>
            <w:r w:rsidRPr="00B529D4">
              <w:rPr>
                <w:rFonts w:cs="Times New Roman"/>
                <w:b/>
                <w:color w:val="000000"/>
              </w:rPr>
              <w:t>ANO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7BC65"/>
          </w:tcPr>
          <w:p w14:paraId="19C41C52" w14:textId="77777777" w:rsidR="00B529D4" w:rsidRPr="00B529D4" w:rsidRDefault="00B529D4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137F267F" w14:textId="77777777" w:rsidR="00B529D4" w:rsidRPr="00B529D4" w:rsidRDefault="00B529D4" w:rsidP="00F27D2E">
            <w:pPr>
              <w:jc w:val="center"/>
              <w:rPr>
                <w:rFonts w:cs="Times New Roman"/>
              </w:rPr>
            </w:pPr>
            <w:r w:rsidRPr="00B529D4">
              <w:rPr>
                <w:rFonts w:cs="Times New Roman"/>
                <w:b/>
                <w:color w:val="000000"/>
              </w:rPr>
              <w:t>TURNO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7BC65"/>
          </w:tcPr>
          <w:p w14:paraId="0FF48C2A" w14:textId="77777777" w:rsidR="00B529D4" w:rsidRPr="00B529D4" w:rsidRDefault="00B529D4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33B1D950" w14:textId="77777777" w:rsidR="00B529D4" w:rsidRPr="00B529D4" w:rsidRDefault="00B529D4" w:rsidP="00F27D2E">
            <w:pPr>
              <w:jc w:val="center"/>
              <w:rPr>
                <w:rFonts w:cs="Times New Roman"/>
              </w:rPr>
            </w:pPr>
            <w:r w:rsidRPr="00B529D4">
              <w:rPr>
                <w:rFonts w:cs="Times New Roman"/>
                <w:b/>
                <w:color w:val="000000"/>
              </w:rPr>
              <w:t>ESPECIFICAÇÃO DA DEFICIÊNCIA OU TRANSTORNO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7BC65"/>
          </w:tcPr>
          <w:p w14:paraId="48EA926D" w14:textId="77777777" w:rsidR="00B529D4" w:rsidRPr="00B529D4" w:rsidRDefault="00B529D4" w:rsidP="00F27D2E">
            <w:pPr>
              <w:jc w:val="center"/>
              <w:rPr>
                <w:rFonts w:cs="Times New Roman"/>
                <w:b/>
                <w:color w:val="000000"/>
              </w:rPr>
            </w:pPr>
          </w:p>
          <w:p w14:paraId="6A003A8F" w14:textId="77777777" w:rsidR="00B529D4" w:rsidRPr="00B529D4" w:rsidRDefault="00B529D4" w:rsidP="00F27D2E">
            <w:pPr>
              <w:jc w:val="center"/>
              <w:rPr>
                <w:rFonts w:cs="Times New Roman"/>
              </w:rPr>
            </w:pPr>
            <w:r w:rsidRPr="00B529D4">
              <w:rPr>
                <w:rFonts w:cs="Times New Roman"/>
                <w:b/>
                <w:color w:val="000000"/>
              </w:rPr>
              <w:t>DATA DA MATRÍCULA NA ESCOLA REGULAR</w:t>
            </w:r>
          </w:p>
        </w:tc>
      </w:tr>
      <w:tr w:rsidR="00B529D4" w:rsidRPr="00B529D4" w14:paraId="0734D92B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3B198A2C" w14:textId="77777777" w:rsidR="00B529D4" w:rsidRPr="00B529D4" w:rsidRDefault="00B529D4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B529D4">
              <w:rPr>
                <w:sz w:val="20"/>
                <w:szCs w:val="20"/>
              </w:rPr>
              <w:t>01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5DD68DD4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0B0BE1AC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61DD4D49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01EAE681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2B999571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3E06DAD5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F280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B529D4" w:rsidRPr="00B529D4" w14:paraId="1C5CF16C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117BF0BC" w14:textId="77777777" w:rsidR="00B529D4" w:rsidRPr="00B529D4" w:rsidRDefault="00B529D4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B529D4">
              <w:rPr>
                <w:sz w:val="20"/>
                <w:szCs w:val="20"/>
              </w:rPr>
              <w:t>02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5ACF12EB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5515AB2B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3B547CBE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334262FC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14DC2ED9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5DFDF161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F911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B529D4" w:rsidRPr="00B529D4" w14:paraId="14838648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34A6739B" w14:textId="77777777" w:rsidR="00B529D4" w:rsidRPr="00B529D4" w:rsidRDefault="00B529D4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B529D4">
              <w:rPr>
                <w:sz w:val="20"/>
                <w:szCs w:val="20"/>
              </w:rPr>
              <w:t>03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70ADE410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5A132316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2B35E4C6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4D965B57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1C3B0986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1FE92941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78B5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B529D4" w:rsidRPr="00B529D4" w14:paraId="75B1101B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14C3396C" w14:textId="77777777" w:rsidR="00B529D4" w:rsidRPr="00B529D4" w:rsidRDefault="00B529D4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B529D4">
              <w:rPr>
                <w:sz w:val="20"/>
                <w:szCs w:val="20"/>
              </w:rPr>
              <w:t>04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207E9FBB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34C284F4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25734B13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5313E7DA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3DB268C4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006A077D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098B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B529D4" w:rsidRPr="00B529D4" w14:paraId="43FDD821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24C3D8B7" w14:textId="77777777" w:rsidR="00B529D4" w:rsidRPr="00B529D4" w:rsidRDefault="00B529D4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B529D4">
              <w:rPr>
                <w:sz w:val="20"/>
                <w:szCs w:val="20"/>
              </w:rPr>
              <w:t>05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085DB688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0E302EEA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698480A0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1B476E1E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1E582F45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381A30A6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2E30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B529D4" w:rsidRPr="00B529D4" w14:paraId="5A5EA864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7C594B04" w14:textId="77777777" w:rsidR="00B529D4" w:rsidRPr="00B529D4" w:rsidRDefault="00B529D4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B529D4">
              <w:rPr>
                <w:sz w:val="20"/>
                <w:szCs w:val="20"/>
              </w:rPr>
              <w:t>06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089FE147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789207FA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154901F3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2CDC9222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24DEE770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1661794C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28A2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B529D4" w:rsidRPr="00B529D4" w14:paraId="780D2D22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7C6EE07D" w14:textId="77777777" w:rsidR="00B529D4" w:rsidRPr="00B529D4" w:rsidRDefault="00B529D4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B529D4">
              <w:rPr>
                <w:sz w:val="20"/>
                <w:szCs w:val="20"/>
              </w:rPr>
              <w:t>07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44A70549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56828E52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699AC098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70DB7B21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2F0FA11E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05A4C6C1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9F33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  <w:tr w:rsidR="00B529D4" w:rsidRPr="00B529D4" w14:paraId="1D1F6737" w14:textId="77777777" w:rsidTr="00F27D2E"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</w:tcPr>
          <w:p w14:paraId="2C8967BD" w14:textId="77777777" w:rsidR="00B529D4" w:rsidRPr="00B529D4" w:rsidRDefault="00B529D4" w:rsidP="00F27D2E">
            <w:pPr>
              <w:pStyle w:val="Contedodatabelauser"/>
              <w:jc w:val="center"/>
              <w:rPr>
                <w:sz w:val="20"/>
                <w:szCs w:val="20"/>
              </w:rPr>
            </w:pPr>
            <w:r w:rsidRPr="00B529D4">
              <w:rPr>
                <w:sz w:val="20"/>
                <w:szCs w:val="20"/>
              </w:rPr>
              <w:t>08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14:paraId="2E5D9733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14:paraId="577E5BB0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</w:tcBorders>
          </w:tcPr>
          <w:p w14:paraId="259058D0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</w:tcPr>
          <w:p w14:paraId="2DABF04A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 w14:paraId="382E20B9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14:paraId="5CAA2AE1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D322" w14:textId="77777777" w:rsidR="00B529D4" w:rsidRPr="00B529D4" w:rsidRDefault="00B529D4" w:rsidP="00F27D2E">
            <w:pPr>
              <w:pStyle w:val="Contedodatabelauser"/>
              <w:rPr>
                <w:sz w:val="20"/>
                <w:szCs w:val="20"/>
              </w:rPr>
            </w:pPr>
          </w:p>
        </w:tc>
      </w:tr>
    </w:tbl>
    <w:p w14:paraId="58C774BB" w14:textId="77777777" w:rsidR="00B529D4" w:rsidRPr="00B529D4" w:rsidRDefault="00B529D4" w:rsidP="00B529D4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</w:p>
    <w:p w14:paraId="76D61C45" w14:textId="77777777" w:rsidR="00B529D4" w:rsidRPr="00B529D4" w:rsidRDefault="00B529D4" w:rsidP="00B529D4">
      <w:pPr>
        <w:rPr>
          <w:rFonts w:cs="Times New Roman"/>
        </w:rPr>
      </w:pPr>
      <w:r w:rsidRPr="00B529D4">
        <w:rPr>
          <w:rFonts w:cs="Times New Roman"/>
          <w:color w:val="FF0000"/>
        </w:rPr>
        <w:t xml:space="preserve">Assinatura eletrônica via Edocs ou assinatura digital da Secretaria Municipal de Educação.  Salvar em PDF. Não imprimir e escanear o documento. </w:t>
      </w:r>
    </w:p>
    <w:p w14:paraId="5F1E2491" w14:textId="77777777" w:rsidR="00B529D4" w:rsidRDefault="00B529D4" w:rsidP="00B529D4">
      <w:pPr>
        <w:rPr>
          <w:rFonts w:cs="Times New Roman"/>
          <w:color w:val="FF0000"/>
        </w:rPr>
        <w:sectPr w:rsidR="00B529D4" w:rsidSect="00397D39">
          <w:headerReference w:type="default" r:id="rId20"/>
          <w:footerReference w:type="default" r:id="rId21"/>
          <w:pgSz w:w="16838" w:h="11906" w:orient="landscape"/>
          <w:pgMar w:top="1418" w:right="851" w:bottom="1134" w:left="851" w:header="720" w:footer="0" w:gutter="0"/>
          <w:cols w:space="720"/>
          <w:formProt w:val="0"/>
          <w:docGrid w:linePitch="272"/>
        </w:sectPr>
      </w:pPr>
      <w:r w:rsidRPr="00B529D4">
        <w:rPr>
          <w:rFonts w:cs="Times New Roman"/>
          <w:color w:val="FF0000"/>
        </w:rPr>
        <w:t>Não alterar a estrutura do documento e as informações em preto, somente acrescentar informações nos espaços pertinentes (em branco) ou onde a escrita está em vermelho.</w:t>
      </w:r>
    </w:p>
    <w:p w14:paraId="442D89F6" w14:textId="123CBE0D" w:rsidR="00B529D4" w:rsidRDefault="00B529D4" w:rsidP="00546FCD">
      <w:pPr>
        <w:spacing w:line="360" w:lineRule="auto"/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ANEXO X</w:t>
      </w:r>
      <w:r w:rsidR="00B831FB">
        <w:rPr>
          <w:b/>
          <w:sz w:val="22"/>
          <w:szCs w:val="22"/>
        </w:rPr>
        <w:t>IX</w:t>
      </w:r>
    </w:p>
    <w:p w14:paraId="077F2905" w14:textId="4139FBAD" w:rsidR="00B831FB" w:rsidRDefault="00B831FB" w:rsidP="00546FCD">
      <w:pPr>
        <w:spacing w:line="360" w:lineRule="auto"/>
        <w:ind w:left="142"/>
        <w:jc w:val="center"/>
        <w:rPr>
          <w:b/>
          <w:sz w:val="22"/>
          <w:szCs w:val="22"/>
        </w:rPr>
      </w:pPr>
      <w:r w:rsidRPr="00B831FB">
        <w:rPr>
          <w:b/>
          <w:sz w:val="22"/>
          <w:szCs w:val="22"/>
        </w:rPr>
        <w:t>TERMO DE VISITA E MONITORAMENTO</w:t>
      </w:r>
    </w:p>
    <w:p w14:paraId="5DB95898" w14:textId="77777777" w:rsidR="00B529D4" w:rsidRDefault="00B529D4" w:rsidP="00B529D4">
      <w:pPr>
        <w:tabs>
          <w:tab w:val="left" w:pos="7814"/>
        </w:tabs>
        <w:rPr>
          <w:rFonts w:cs="Times New Roman"/>
        </w:rPr>
      </w:pPr>
    </w:p>
    <w:p w14:paraId="2A88BA8D" w14:textId="77777777" w:rsidR="008D182F" w:rsidRPr="008D182F" w:rsidRDefault="008D182F" w:rsidP="008D182F">
      <w:pPr>
        <w:tabs>
          <w:tab w:val="center" w:pos="4252"/>
          <w:tab w:val="right" w:pos="8504"/>
          <w:tab w:val="center" w:pos="9639"/>
        </w:tabs>
        <w:jc w:val="center"/>
        <w:rPr>
          <w:rFonts w:cs="Times New Roman"/>
        </w:rPr>
      </w:pPr>
      <w:r w:rsidRPr="008D182F">
        <w:rPr>
          <w:rFonts w:eastAsia="Times New Roman" w:cs="Times New Roman"/>
          <w:b/>
        </w:rPr>
        <w:t xml:space="preserve">PREFEITURA MUNICIPAL DE </w:t>
      </w:r>
      <w:r w:rsidRPr="008D182F">
        <w:rPr>
          <w:rFonts w:eastAsia="Times New Roman" w:cs="Times New Roman"/>
          <w:b/>
          <w:color w:val="FF0000"/>
        </w:rPr>
        <w:t>XXXXXXXXXXX</w:t>
      </w:r>
    </w:p>
    <w:p w14:paraId="5A698C50" w14:textId="77777777" w:rsidR="008D182F" w:rsidRPr="008D182F" w:rsidRDefault="008D182F" w:rsidP="008D182F">
      <w:pPr>
        <w:shd w:val="clear" w:color="auto" w:fill="A8D08D"/>
        <w:ind w:left="-283" w:right="-170"/>
        <w:jc w:val="center"/>
        <w:rPr>
          <w:rFonts w:eastAsia="Arial" w:cs="Times New Roman"/>
          <w:b/>
          <w:color w:val="000000"/>
          <w:u w:val="single"/>
          <w:lang w:eastAsia="pt-BR"/>
        </w:rPr>
      </w:pPr>
      <w:r w:rsidRPr="008D182F">
        <w:rPr>
          <w:rFonts w:eastAsia="Arial" w:cs="Times New Roman"/>
          <w:b/>
          <w:color w:val="000000"/>
          <w:u w:val="single"/>
          <w:lang w:eastAsia="pt-BR"/>
        </w:rPr>
        <w:t>TERMO DE VISITA E MONITORAMENTO</w:t>
      </w:r>
    </w:p>
    <w:tbl>
      <w:tblPr>
        <w:tblStyle w:val="Tabelacomgrade"/>
        <w:tblW w:w="106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50"/>
      </w:tblGrid>
      <w:tr w:rsidR="008D182F" w:rsidRPr="008D182F" w14:paraId="0008FB89" w14:textId="77777777" w:rsidTr="00D7257D">
        <w:tc>
          <w:tcPr>
            <w:tcW w:w="10650" w:type="dxa"/>
          </w:tcPr>
          <w:p w14:paraId="1E38B1C8" w14:textId="77777777" w:rsidR="008D182F" w:rsidRPr="008D182F" w:rsidRDefault="008D182F" w:rsidP="00D7257D">
            <w:pPr>
              <w:ind w:left="-284"/>
              <w:jc w:val="center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8D182F">
              <w:rPr>
                <w:rFonts w:eastAsia="Arial" w:cs="Times New Roman"/>
                <w:b/>
                <w:color w:val="000000"/>
                <w:lang w:eastAsia="pt-BR"/>
              </w:rPr>
              <w:t>RELATÓRIO TRIMESTRAL</w:t>
            </w:r>
          </w:p>
        </w:tc>
      </w:tr>
      <w:tr w:rsidR="008D182F" w:rsidRPr="008D182F" w14:paraId="4FF97F12" w14:textId="77777777" w:rsidTr="00D7257D">
        <w:tc>
          <w:tcPr>
            <w:tcW w:w="10650" w:type="dxa"/>
          </w:tcPr>
          <w:p w14:paraId="73A65AE2" w14:textId="77777777" w:rsidR="008D182F" w:rsidRPr="008D182F" w:rsidRDefault="008D182F" w:rsidP="00D7257D">
            <w:pPr>
              <w:ind w:left="-283"/>
              <w:jc w:val="center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8D182F">
              <w:rPr>
                <w:rFonts w:eastAsia="Calibri" w:cs="Times New Roman"/>
                <w:b/>
                <w:bCs/>
                <w:lang w:eastAsia="pt-BR"/>
              </w:rPr>
              <w:t>Trimestre: (  )1º    (  )2º    (  )3º                     Ano: _______</w:t>
            </w:r>
          </w:p>
        </w:tc>
      </w:tr>
      <w:tr w:rsidR="008D182F" w:rsidRPr="008D182F" w14:paraId="7F4D5598" w14:textId="77777777" w:rsidTr="00D7257D">
        <w:tc>
          <w:tcPr>
            <w:tcW w:w="10650" w:type="dxa"/>
          </w:tcPr>
          <w:p w14:paraId="318CBD77" w14:textId="77777777" w:rsidR="008D182F" w:rsidRPr="008D182F" w:rsidRDefault="008D182F" w:rsidP="00D7257D">
            <w:pPr>
              <w:ind w:left="-284"/>
              <w:jc w:val="center"/>
              <w:rPr>
                <w:rFonts w:eastAsia="Arial" w:cs="Times New Roman"/>
                <w:b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color w:val="000000"/>
                <w:lang w:eastAsia="pt-BR"/>
              </w:rPr>
              <w:t xml:space="preserve">SECRETARIA MUNICIPAL DE EDUCAÇÃO DE </w:t>
            </w:r>
            <w:r w:rsidRPr="008D182F">
              <w:rPr>
                <w:rFonts w:eastAsia="Arial" w:cs="Times New Roman"/>
                <w:b/>
                <w:color w:val="FF0000"/>
                <w:lang w:eastAsia="pt-BR"/>
              </w:rPr>
              <w:t>XXXXXXXX</w:t>
            </w:r>
          </w:p>
        </w:tc>
      </w:tr>
    </w:tbl>
    <w:p w14:paraId="54D9A07A" w14:textId="77777777" w:rsidR="008D182F" w:rsidRPr="008D182F" w:rsidRDefault="008D182F" w:rsidP="008D182F">
      <w:pPr>
        <w:jc w:val="center"/>
        <w:rPr>
          <w:rFonts w:eastAsia="Arial" w:cs="Times New Roman"/>
          <w:b/>
          <w:color w:val="000000"/>
          <w:lang w:eastAsia="pt-BR"/>
        </w:rPr>
      </w:pPr>
    </w:p>
    <w:tbl>
      <w:tblPr>
        <w:tblW w:w="10605" w:type="dxa"/>
        <w:tblInd w:w="-175" w:type="dxa"/>
        <w:tblLayout w:type="fixed"/>
        <w:tblLook w:val="0400" w:firstRow="0" w:lastRow="0" w:firstColumn="0" w:lastColumn="0" w:noHBand="0" w:noVBand="1"/>
      </w:tblPr>
      <w:tblGrid>
        <w:gridCol w:w="2410"/>
        <w:gridCol w:w="8195"/>
      </w:tblGrid>
      <w:tr w:rsidR="008D182F" w:rsidRPr="008D182F" w14:paraId="41808D22" w14:textId="77777777" w:rsidTr="00D7257D">
        <w:trPr>
          <w:trHeight w:val="279"/>
        </w:trPr>
        <w:tc>
          <w:tcPr>
            <w:tcW w:w="10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BEE56B1" w14:textId="77777777" w:rsidR="008D182F" w:rsidRPr="008D182F" w:rsidRDefault="008D182F" w:rsidP="00D7257D">
            <w:pPr>
              <w:jc w:val="center"/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DADOS DA INSTITUIÇÃO FILANTRÓPICA</w:t>
            </w:r>
          </w:p>
        </w:tc>
      </w:tr>
      <w:tr w:rsidR="008D182F" w:rsidRPr="008D182F" w14:paraId="343D546D" w14:textId="77777777" w:rsidTr="00D7257D">
        <w:trPr>
          <w:trHeight w:val="27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31A1B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APAE/PESTALOZZI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5F6" w14:textId="77777777" w:rsidR="008D182F" w:rsidRPr="008D182F" w:rsidRDefault="008D182F" w:rsidP="00D7257D">
            <w:pPr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APAE / Pestalozzi em XXXXX(Município)</w:t>
            </w:r>
          </w:p>
        </w:tc>
      </w:tr>
      <w:tr w:rsidR="008D182F" w:rsidRPr="008D182F" w14:paraId="4DC5F71B" w14:textId="77777777" w:rsidTr="00D7257D">
        <w:trPr>
          <w:trHeight w:val="2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AD12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CNPJ: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4C5A" w14:textId="77777777" w:rsidR="008D182F" w:rsidRPr="008D182F" w:rsidRDefault="008D182F" w:rsidP="00D7257D">
            <w:pPr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Da instituição</w:t>
            </w:r>
          </w:p>
        </w:tc>
      </w:tr>
      <w:tr w:rsidR="008D182F" w:rsidRPr="008D182F" w14:paraId="1CA01CA6" w14:textId="77777777" w:rsidTr="00D7257D">
        <w:trPr>
          <w:trHeight w:val="27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59B8E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CAEE: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5AC5" w14:textId="77777777" w:rsidR="008D182F" w:rsidRPr="008D182F" w:rsidRDefault="008D182F" w:rsidP="00D7257D">
            <w:pPr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Nome do CAEE</w:t>
            </w:r>
          </w:p>
        </w:tc>
      </w:tr>
      <w:tr w:rsidR="008D182F" w:rsidRPr="008D182F" w14:paraId="089C3AF1" w14:textId="77777777" w:rsidTr="00D7257D">
        <w:trPr>
          <w:trHeight w:val="3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7C121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Endereço: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EB01" w14:textId="77777777" w:rsidR="008D182F" w:rsidRPr="008D182F" w:rsidRDefault="008D182F" w:rsidP="00D7257D">
            <w:pPr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Da instituição</w:t>
            </w:r>
          </w:p>
        </w:tc>
      </w:tr>
      <w:tr w:rsidR="008D182F" w:rsidRPr="008D182F" w14:paraId="5730158D" w14:textId="77777777" w:rsidTr="00D7257D">
        <w:trPr>
          <w:trHeight w:val="27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DE27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E-Mail: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DA0" w14:textId="77777777" w:rsidR="008D182F" w:rsidRPr="008D182F" w:rsidRDefault="008D182F" w:rsidP="00D7257D">
            <w:pPr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Da instituição</w:t>
            </w:r>
          </w:p>
        </w:tc>
      </w:tr>
      <w:tr w:rsidR="008D182F" w:rsidRPr="008D182F" w14:paraId="468799C5" w14:textId="77777777" w:rsidTr="00D7257D">
        <w:trPr>
          <w:trHeight w:val="27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7A56D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Telefone: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3352" w14:textId="77777777" w:rsidR="008D182F" w:rsidRPr="008D182F" w:rsidRDefault="008D182F" w:rsidP="00D7257D">
            <w:pPr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Da instituição</w:t>
            </w:r>
          </w:p>
        </w:tc>
      </w:tr>
      <w:tr w:rsidR="008D182F" w:rsidRPr="008D182F" w14:paraId="7CC1DB1E" w14:textId="77777777" w:rsidTr="00D7257D">
        <w:trPr>
          <w:trHeight w:val="2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F142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Data da visita: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50E2" w14:textId="77777777" w:rsidR="008D182F" w:rsidRPr="008D182F" w:rsidRDefault="008D182F" w:rsidP="00D7257D">
            <w:pPr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XX/XX/XXXX</w:t>
            </w:r>
          </w:p>
        </w:tc>
      </w:tr>
      <w:tr w:rsidR="008D182F" w:rsidRPr="008D182F" w14:paraId="0E235EF6" w14:textId="77777777" w:rsidTr="00D7257D">
        <w:trPr>
          <w:trHeight w:val="5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191E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Responsável(is) pelas informações: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5A43" w14:textId="77777777" w:rsidR="008D182F" w:rsidRPr="008D182F" w:rsidRDefault="008D182F" w:rsidP="00D7257D">
            <w:pPr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Nome Completo e cargo/função do(a) funcionário(a) da Instituição</w:t>
            </w:r>
          </w:p>
        </w:tc>
      </w:tr>
      <w:tr w:rsidR="008D182F" w:rsidRPr="008D182F" w14:paraId="5EDCAD6E" w14:textId="77777777" w:rsidTr="00D7257D">
        <w:trPr>
          <w:trHeight w:val="27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EB3B2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Atos Autorizativos: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AA94" w14:textId="77777777" w:rsidR="008D182F" w:rsidRPr="008D182F" w:rsidRDefault="008D182F" w:rsidP="00D7257D">
            <w:pPr>
              <w:jc w:val="both"/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Atos autorizativos do CAEE visitado (CEE/ES e SEDU)</w:t>
            </w:r>
          </w:p>
        </w:tc>
      </w:tr>
    </w:tbl>
    <w:p w14:paraId="52F6419B" w14:textId="77777777" w:rsidR="008D182F" w:rsidRPr="008D182F" w:rsidRDefault="008D182F" w:rsidP="008D182F">
      <w:pPr>
        <w:rPr>
          <w:rFonts w:eastAsia="Arial" w:cs="Times New Roman"/>
          <w:lang w:eastAsia="pt-BR"/>
        </w:rPr>
      </w:pPr>
    </w:p>
    <w:tbl>
      <w:tblPr>
        <w:tblW w:w="10605" w:type="dxa"/>
        <w:tblInd w:w="-175" w:type="dxa"/>
        <w:tblLayout w:type="fixed"/>
        <w:tblLook w:val="0400" w:firstRow="0" w:lastRow="0" w:firstColumn="0" w:lastColumn="0" w:noHBand="0" w:noVBand="1"/>
      </w:tblPr>
      <w:tblGrid>
        <w:gridCol w:w="2287"/>
        <w:gridCol w:w="8318"/>
      </w:tblGrid>
      <w:tr w:rsidR="008D182F" w:rsidRPr="008D182F" w14:paraId="44A97763" w14:textId="77777777" w:rsidTr="00D7257D">
        <w:trPr>
          <w:trHeight w:val="253"/>
        </w:trPr>
        <w:tc>
          <w:tcPr>
            <w:tcW w:w="10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C3FBFAF" w14:textId="77777777" w:rsidR="008D182F" w:rsidRPr="008D182F" w:rsidRDefault="008D182F" w:rsidP="00D7257D">
            <w:pPr>
              <w:jc w:val="center"/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DADOS DA EQUIPE DE MONITORAMENTO DA SECRETARIA MUNICIPAL DE EDUCAÇÃO</w:t>
            </w:r>
          </w:p>
        </w:tc>
      </w:tr>
      <w:tr w:rsidR="008D182F" w:rsidRPr="008D182F" w14:paraId="4E3D6E4E" w14:textId="77777777" w:rsidTr="00D7257D">
        <w:trPr>
          <w:trHeight w:val="253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5F080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Cidade: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8AD" w14:textId="77777777" w:rsidR="008D182F" w:rsidRPr="008D182F" w:rsidRDefault="008D182F" w:rsidP="00D7257D">
            <w:pPr>
              <w:rPr>
                <w:rFonts w:eastAsia="Arial" w:cs="Times New Roman"/>
                <w:b/>
                <w:bCs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Da Secretaria Municipal de Educação</w:t>
            </w:r>
          </w:p>
        </w:tc>
      </w:tr>
      <w:tr w:rsidR="008D182F" w:rsidRPr="008D182F" w14:paraId="4DB57A9B" w14:textId="77777777" w:rsidTr="00D7257D">
        <w:trPr>
          <w:trHeight w:val="495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D9109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Servidores: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D2EB" w14:textId="77777777" w:rsidR="008D182F" w:rsidRPr="008D182F" w:rsidRDefault="008D182F" w:rsidP="00D7257D">
            <w:pPr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Nome Completo e cargo/função do(a) funcionário(a) da Secretaria Municipal de Educação</w:t>
            </w:r>
          </w:p>
        </w:tc>
      </w:tr>
      <w:tr w:rsidR="008D182F" w:rsidRPr="008D182F" w14:paraId="01F04C66" w14:textId="77777777" w:rsidTr="00D7257D">
        <w:trPr>
          <w:trHeight w:val="507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6240" w14:textId="77777777" w:rsidR="008D182F" w:rsidRPr="008D182F" w:rsidRDefault="008D182F" w:rsidP="00D7257D">
            <w:pPr>
              <w:rPr>
                <w:rFonts w:eastAsia="Arial" w:cs="Times New Roman"/>
                <w:b/>
                <w:lang w:eastAsia="pt-BR"/>
              </w:rPr>
            </w:pPr>
            <w:r w:rsidRPr="008D182F">
              <w:rPr>
                <w:rFonts w:eastAsia="Arial" w:cs="Times New Roman"/>
                <w:b/>
                <w:lang w:eastAsia="pt-BR"/>
              </w:rPr>
              <w:t>Objetivo da Visita: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1833" w14:textId="77777777" w:rsidR="008D182F" w:rsidRPr="008D182F" w:rsidRDefault="008D182F" w:rsidP="00D7257D">
            <w:pPr>
              <w:jc w:val="both"/>
              <w:rPr>
                <w:rFonts w:eastAsia="Arial" w:cs="Times New Roman"/>
                <w:b/>
                <w:bCs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Especificar detalhadamente os objetivos da visita e monitoramento na instituição filantrópica</w:t>
            </w:r>
          </w:p>
        </w:tc>
      </w:tr>
    </w:tbl>
    <w:p w14:paraId="7AAF9FCC" w14:textId="77777777" w:rsidR="008D182F" w:rsidRPr="008D182F" w:rsidRDefault="008D182F" w:rsidP="008D182F">
      <w:pPr>
        <w:rPr>
          <w:rFonts w:eastAsia="Calibri" w:cs="Times New Roman"/>
          <w:lang w:eastAsia="pt-BR"/>
        </w:rPr>
      </w:pPr>
    </w:p>
    <w:tbl>
      <w:tblPr>
        <w:tblW w:w="1060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05"/>
      </w:tblGrid>
      <w:tr w:rsidR="008D182F" w:rsidRPr="008D182F" w14:paraId="0B75EE0E" w14:textId="77777777" w:rsidTr="00D7257D">
        <w:trPr>
          <w:trHeight w:val="291"/>
        </w:trPr>
        <w:tc>
          <w:tcPr>
            <w:tcW w:w="10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E923E89" w14:textId="77777777" w:rsidR="008D182F" w:rsidRPr="008D182F" w:rsidRDefault="008D182F" w:rsidP="00D7257D">
            <w:pPr>
              <w:spacing w:line="276" w:lineRule="auto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8D182F">
              <w:rPr>
                <w:rFonts w:eastAsia="Arial" w:cs="Times New Roman"/>
                <w:b/>
                <w:color w:val="000000"/>
                <w:lang w:eastAsia="pt-BR"/>
              </w:rPr>
              <w:t>1. ALUNOS MATRICULADOS</w:t>
            </w:r>
          </w:p>
        </w:tc>
      </w:tr>
      <w:tr w:rsidR="008D182F" w:rsidRPr="008D182F" w14:paraId="7DA39315" w14:textId="77777777" w:rsidTr="00D7257D">
        <w:trPr>
          <w:trHeight w:val="1134"/>
        </w:trPr>
        <w:tc>
          <w:tcPr>
            <w:tcW w:w="10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5239" w14:textId="77777777" w:rsidR="008D182F" w:rsidRPr="008D182F" w:rsidRDefault="008D182F" w:rsidP="00D7257D">
            <w:pPr>
              <w:spacing w:line="276" w:lineRule="auto"/>
              <w:jc w:val="both"/>
              <w:rPr>
                <w:rFonts w:eastAsia="Arial" w:cs="Times New Roman"/>
                <w:b/>
                <w:color w:val="FF0000"/>
                <w:lang w:eastAsia="pt-BR"/>
              </w:rPr>
            </w:pPr>
            <w:r w:rsidRPr="008D182F">
              <w:rPr>
                <w:rFonts w:eastAsia="Arial" w:cs="Times New Roman"/>
                <w:b/>
                <w:color w:val="000000"/>
                <w:lang w:eastAsia="pt-BR"/>
              </w:rPr>
              <w:t xml:space="preserve">1.1. </w:t>
            </w:r>
            <w:r w:rsidRPr="008D182F">
              <w:rPr>
                <w:rFonts w:eastAsia="Arial" w:cs="Times New Roman"/>
                <w:b/>
                <w:color w:val="FF0000"/>
                <w:lang w:eastAsia="pt-BR"/>
              </w:rPr>
              <w:t>XX</w:t>
            </w:r>
            <w:r w:rsidRPr="008D182F">
              <w:rPr>
                <w:rFonts w:eastAsia="Arial" w:cs="Times New Roman"/>
                <w:b/>
                <w:color w:val="000000"/>
                <w:lang w:eastAsia="pt-BR"/>
              </w:rPr>
              <w:t xml:space="preserve"> (</w:t>
            </w:r>
            <w:r w:rsidRPr="008D182F">
              <w:rPr>
                <w:rFonts w:eastAsia="Arial" w:cs="Times New Roman"/>
                <w:b/>
                <w:color w:val="FF0000"/>
                <w:lang w:eastAsia="pt-BR"/>
              </w:rPr>
              <w:t>Quantidade</w:t>
            </w:r>
            <w:r w:rsidRPr="008D182F">
              <w:rPr>
                <w:rFonts w:eastAsia="Arial" w:cs="Times New Roman"/>
                <w:b/>
                <w:color w:val="000000"/>
                <w:lang w:eastAsia="pt-BR"/>
              </w:rPr>
              <w:t xml:space="preserve">) alunos matriculados na rede municipal de ensino da Prefeitura de </w:t>
            </w:r>
            <w:r w:rsidRPr="008D182F">
              <w:rPr>
                <w:rFonts w:eastAsia="Arial" w:cs="Times New Roman"/>
                <w:b/>
                <w:color w:val="FF0000"/>
                <w:lang w:eastAsia="pt-BR"/>
              </w:rPr>
              <w:t>XXXXXXXX</w:t>
            </w:r>
            <w:r w:rsidRPr="008D182F">
              <w:rPr>
                <w:rFonts w:eastAsia="Arial" w:cs="Times New Roman"/>
                <w:b/>
                <w:color w:val="000000"/>
                <w:lang w:eastAsia="pt-BR"/>
              </w:rPr>
              <w:t>, atendidos, no contraturno da escolarização, no CAEE da Instituição Filantrópica:</w:t>
            </w:r>
          </w:p>
          <w:p w14:paraId="467124F5" w14:textId="77777777" w:rsidR="008D182F" w:rsidRPr="008D182F" w:rsidRDefault="008D182F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  <w:r w:rsidRPr="008D182F">
              <w:rPr>
                <w:rFonts w:eastAsia="Arial" w:cs="Times New Roman"/>
                <w:b/>
                <w:bCs/>
                <w:color w:val="FF0000"/>
                <w:lang w:eastAsia="pt-BR"/>
              </w:rPr>
              <w:t>A Instituição Filantrópica XXXXXXX atende em seu CAEE, na presente data, o quantitativo de XX estudantes oriundos da rede municipal de ensino.</w:t>
            </w:r>
          </w:p>
        </w:tc>
      </w:tr>
    </w:tbl>
    <w:p w14:paraId="074E82CB" w14:textId="77777777" w:rsidR="008D182F" w:rsidRPr="008D182F" w:rsidRDefault="008D182F" w:rsidP="008D182F">
      <w:pPr>
        <w:jc w:val="both"/>
        <w:rPr>
          <w:rFonts w:eastAsia="Calibri" w:cs="Times New Roman"/>
          <w:lang w:eastAsia="pt-BR"/>
        </w:rPr>
      </w:pPr>
    </w:p>
    <w:p w14:paraId="69FC6A74" w14:textId="77777777" w:rsidR="008D182F" w:rsidRPr="008D182F" w:rsidRDefault="008D182F" w:rsidP="008D182F">
      <w:pPr>
        <w:spacing w:line="276" w:lineRule="auto"/>
        <w:jc w:val="both"/>
        <w:rPr>
          <w:rFonts w:eastAsia="Arial" w:cs="Times New Roman"/>
          <w:color w:val="000000"/>
          <w:lang w:eastAsia="pt-BR"/>
        </w:rPr>
      </w:pPr>
      <w:r w:rsidRPr="008D182F">
        <w:rPr>
          <w:rFonts w:eastAsia="Arial" w:cs="Times New Roman"/>
          <w:b/>
          <w:color w:val="000000"/>
          <w:lang w:eastAsia="pt-BR"/>
        </w:rPr>
        <w:t>1.2. Quadro Demonstrativo</w:t>
      </w:r>
    </w:p>
    <w:tbl>
      <w:tblPr>
        <w:tblW w:w="1060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"/>
        <w:gridCol w:w="3932"/>
        <w:gridCol w:w="2610"/>
        <w:gridCol w:w="1134"/>
        <w:gridCol w:w="992"/>
        <w:gridCol w:w="1592"/>
      </w:tblGrid>
      <w:tr w:rsidR="008D182F" w:rsidRPr="008D182F" w14:paraId="521B45D4" w14:textId="77777777" w:rsidTr="007022BA">
        <w:trPr>
          <w:trHeight w:val="883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14:paraId="138CD3A3" w14:textId="77777777" w:rsidR="008D182F" w:rsidRPr="008D182F" w:rsidRDefault="008D182F" w:rsidP="00D7257D">
            <w:pPr>
              <w:widowControl w:val="0"/>
              <w:suppressLineNumbers/>
              <w:ind w:hanging="193"/>
              <w:jc w:val="center"/>
              <w:textAlignment w:val="baseline"/>
              <w:rPr>
                <w:rFonts w:eastAsia="Arial" w:cs="Times New Roman"/>
                <w:b/>
                <w:bCs/>
                <w:lang w:eastAsia="zh-CN" w:bidi="hi-IN"/>
              </w:rPr>
            </w:pPr>
          </w:p>
          <w:p w14:paraId="1C9FD27C" w14:textId="77777777" w:rsidR="008D182F" w:rsidRPr="008D182F" w:rsidRDefault="008D182F" w:rsidP="00D7257D">
            <w:pPr>
              <w:widowControl w:val="0"/>
              <w:suppressLineNumbers/>
              <w:jc w:val="center"/>
              <w:textAlignment w:val="baseline"/>
              <w:rPr>
                <w:rFonts w:eastAsia="Arial" w:cs="Times New Roman"/>
                <w:b/>
                <w:bCs/>
                <w:lang w:eastAsia="zh-CN" w:bidi="hi-IN"/>
              </w:rPr>
            </w:pPr>
            <w:r w:rsidRPr="008D182F">
              <w:rPr>
                <w:rFonts w:eastAsia="Arial" w:cs="Times New Roman"/>
                <w:b/>
                <w:bCs/>
                <w:lang w:eastAsia="zh-CN" w:bidi="hi-IN"/>
              </w:rPr>
              <w:t>Nº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14:paraId="3A5A905A" w14:textId="77777777" w:rsidR="008D182F" w:rsidRPr="008D182F" w:rsidRDefault="008D182F" w:rsidP="00D7257D">
            <w:pPr>
              <w:widowControl w:val="0"/>
              <w:suppressLineNumbers/>
              <w:jc w:val="center"/>
              <w:textAlignment w:val="baseline"/>
              <w:rPr>
                <w:rFonts w:eastAsia="Arial" w:cs="Times New Roman"/>
                <w:b/>
                <w:bCs/>
                <w:lang w:eastAsia="zh-CN" w:bidi="hi-IN"/>
              </w:rPr>
            </w:pPr>
          </w:p>
          <w:p w14:paraId="3F60941A" w14:textId="77777777" w:rsidR="008D182F" w:rsidRPr="008D182F" w:rsidRDefault="008D182F" w:rsidP="00D7257D">
            <w:pPr>
              <w:widowControl w:val="0"/>
              <w:suppressLineNumbers/>
              <w:jc w:val="center"/>
              <w:textAlignment w:val="baseline"/>
              <w:rPr>
                <w:rFonts w:eastAsia="Arial" w:cs="Times New Roman"/>
                <w:b/>
                <w:bCs/>
                <w:lang w:eastAsia="zh-CN" w:bidi="hi-IN"/>
              </w:rPr>
            </w:pPr>
            <w:r w:rsidRPr="008D182F">
              <w:rPr>
                <w:rFonts w:eastAsia="Arial" w:cs="Times New Roman"/>
                <w:b/>
                <w:bCs/>
                <w:lang w:eastAsia="zh-CN" w:bidi="hi-IN"/>
              </w:rPr>
              <w:t>NOME DO ALUNO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14:paraId="771E8741" w14:textId="77777777" w:rsidR="008D182F" w:rsidRPr="008D182F" w:rsidRDefault="008D182F" w:rsidP="00D7257D">
            <w:pPr>
              <w:widowControl w:val="0"/>
              <w:suppressLineNumbers/>
              <w:jc w:val="center"/>
              <w:textAlignment w:val="baseline"/>
              <w:rPr>
                <w:rFonts w:eastAsia="Arial" w:cs="Times New Roman"/>
                <w:b/>
                <w:bCs/>
                <w:lang w:eastAsia="zh-CN" w:bidi="hi-IN"/>
              </w:rPr>
            </w:pPr>
          </w:p>
          <w:p w14:paraId="6937B256" w14:textId="77777777" w:rsidR="008D182F" w:rsidRPr="008D182F" w:rsidRDefault="008D182F" w:rsidP="00D7257D">
            <w:pPr>
              <w:widowControl w:val="0"/>
              <w:suppressLineNumbers/>
              <w:jc w:val="center"/>
              <w:textAlignment w:val="baseline"/>
              <w:rPr>
                <w:rFonts w:eastAsia="Arial" w:cs="Times New Roman"/>
                <w:b/>
                <w:bCs/>
                <w:lang w:eastAsia="zh-CN" w:bidi="hi-IN"/>
              </w:rPr>
            </w:pPr>
            <w:r w:rsidRPr="008D182F">
              <w:rPr>
                <w:rFonts w:eastAsia="Arial" w:cs="Times New Roman"/>
                <w:b/>
                <w:bCs/>
                <w:lang w:eastAsia="zh-CN" w:bidi="hi-IN"/>
              </w:rPr>
              <w:t>ESCOLA REGULAR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14:paraId="18C17279" w14:textId="77777777" w:rsidR="008D182F" w:rsidRPr="008D182F" w:rsidRDefault="008D182F" w:rsidP="00D7257D">
            <w:pPr>
              <w:widowControl w:val="0"/>
              <w:suppressLineNumbers/>
              <w:jc w:val="center"/>
              <w:textAlignment w:val="baseline"/>
              <w:rPr>
                <w:rFonts w:cs="Times New Roman"/>
              </w:rPr>
            </w:pPr>
            <w:r w:rsidRPr="008D182F">
              <w:rPr>
                <w:rFonts w:eastAsia="Arial" w:cs="Times New Roman"/>
                <w:b/>
                <w:bCs/>
                <w:lang w:eastAsia="zh-CN" w:bidi="hi-IN"/>
              </w:rPr>
              <w:t>TURNO ESCOLAR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/>
          </w:tcPr>
          <w:p w14:paraId="50514EA4" w14:textId="77777777" w:rsidR="008D182F" w:rsidRPr="008D182F" w:rsidRDefault="008D182F" w:rsidP="00D7257D">
            <w:pPr>
              <w:widowControl w:val="0"/>
              <w:suppressLineNumbers/>
              <w:jc w:val="center"/>
              <w:textAlignment w:val="baseline"/>
              <w:rPr>
                <w:rFonts w:cs="Times New Roman"/>
              </w:rPr>
            </w:pPr>
            <w:r w:rsidRPr="008D182F">
              <w:rPr>
                <w:rFonts w:eastAsia="Arial" w:cs="Times New Roman"/>
                <w:b/>
                <w:bCs/>
                <w:lang w:eastAsia="zh-CN" w:bidi="hi-IN"/>
              </w:rPr>
              <w:t>ANO/ SÉRIE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A42DCBE" w14:textId="77777777" w:rsidR="008D182F" w:rsidRPr="008D182F" w:rsidRDefault="008D182F" w:rsidP="00D7257D">
            <w:pPr>
              <w:widowControl w:val="0"/>
              <w:suppressLineNumbers/>
              <w:jc w:val="center"/>
              <w:textAlignment w:val="baseline"/>
              <w:rPr>
                <w:rFonts w:eastAsia="Arial" w:cs="Times New Roman"/>
                <w:b/>
                <w:bCs/>
                <w:lang w:eastAsia="zh-CN" w:bidi="hi-IN"/>
              </w:rPr>
            </w:pPr>
            <w:r w:rsidRPr="008D182F">
              <w:rPr>
                <w:rFonts w:eastAsia="Arial" w:cs="Times New Roman"/>
                <w:b/>
                <w:bCs/>
                <w:lang w:eastAsia="zh-CN" w:bidi="hi-IN"/>
              </w:rPr>
              <w:t>CID / ESPECIFICAÇÃO DA DEFICIÊNCIA /TRANSTORNO</w:t>
            </w:r>
          </w:p>
        </w:tc>
      </w:tr>
      <w:tr w:rsidR="008D182F" w:rsidRPr="008D182F" w14:paraId="24060920" w14:textId="77777777" w:rsidTr="007022BA">
        <w:trPr>
          <w:trHeight w:val="278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14:paraId="7B52C9ED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  <w:r w:rsidRPr="008D182F">
              <w:rPr>
                <w:rFonts w:eastAsia="Arial" w:cs="Times New Roman"/>
                <w:lang w:eastAsia="zh-CN" w:bidi="hi-IN"/>
              </w:rPr>
              <w:t>01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3219893A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 w14:paraId="18B240ED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71892F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3A895AE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2A99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</w:tr>
      <w:tr w:rsidR="008D182F" w:rsidRPr="008D182F" w14:paraId="01189394" w14:textId="77777777" w:rsidTr="007022BA">
        <w:trPr>
          <w:trHeight w:val="265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14:paraId="1698C66D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  <w:r w:rsidRPr="008D182F">
              <w:rPr>
                <w:rFonts w:eastAsia="Arial" w:cs="Times New Roman"/>
                <w:lang w:eastAsia="zh-CN" w:bidi="hi-IN"/>
              </w:rPr>
              <w:t>02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7E01071B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 w14:paraId="087A89E7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091664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7ACF25D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B32D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</w:tr>
      <w:tr w:rsidR="008D182F" w:rsidRPr="008D182F" w14:paraId="1AAEA482" w14:textId="77777777" w:rsidTr="007022BA">
        <w:trPr>
          <w:trHeight w:val="278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14:paraId="26E23A28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  <w:r w:rsidRPr="008D182F">
              <w:rPr>
                <w:rFonts w:eastAsia="Arial" w:cs="Times New Roman"/>
                <w:lang w:eastAsia="zh-CN" w:bidi="hi-IN"/>
              </w:rPr>
              <w:t>03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4FDDDC82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 w14:paraId="0D61539D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D16AE0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1FE0019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8810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</w:tr>
      <w:tr w:rsidR="008D182F" w:rsidRPr="008D182F" w14:paraId="3886B8BE" w14:textId="77777777" w:rsidTr="007022BA">
        <w:trPr>
          <w:trHeight w:val="278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14:paraId="38E9C8C6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  <w:r w:rsidRPr="008D182F">
              <w:rPr>
                <w:rFonts w:eastAsia="Arial" w:cs="Times New Roman"/>
                <w:lang w:eastAsia="zh-CN" w:bidi="hi-IN"/>
              </w:rPr>
              <w:t>04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7BC81A95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 w14:paraId="46B0D158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5C09B2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DEC9448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64DA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</w:tr>
      <w:tr w:rsidR="008D182F" w:rsidRPr="008D182F" w14:paraId="3015A04A" w14:textId="77777777" w:rsidTr="007022BA">
        <w:trPr>
          <w:trHeight w:val="265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 w14:paraId="236A17AF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  <w:r w:rsidRPr="008D182F">
              <w:rPr>
                <w:rFonts w:eastAsia="Arial" w:cs="Times New Roman"/>
                <w:lang w:eastAsia="zh-CN" w:bidi="hi-IN"/>
              </w:rPr>
              <w:t>05</w:t>
            </w:r>
          </w:p>
        </w:tc>
        <w:tc>
          <w:tcPr>
            <w:tcW w:w="3932" w:type="dxa"/>
            <w:tcBorders>
              <w:left w:val="single" w:sz="4" w:space="0" w:color="000000"/>
              <w:bottom w:val="single" w:sz="4" w:space="0" w:color="000000"/>
            </w:tcBorders>
          </w:tcPr>
          <w:p w14:paraId="381B5311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 w14:paraId="0B4E7963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938602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288D9AA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078D" w14:textId="77777777" w:rsidR="008D182F" w:rsidRPr="008D182F" w:rsidRDefault="008D182F" w:rsidP="00D7257D">
            <w:pPr>
              <w:widowControl w:val="0"/>
              <w:suppressLineNumbers/>
              <w:textAlignment w:val="baseline"/>
              <w:rPr>
                <w:rFonts w:eastAsia="Arial" w:cs="Times New Roman"/>
                <w:lang w:eastAsia="zh-CN" w:bidi="hi-IN"/>
              </w:rPr>
            </w:pPr>
          </w:p>
        </w:tc>
      </w:tr>
    </w:tbl>
    <w:p w14:paraId="48B2F84C" w14:textId="77777777" w:rsidR="008D182F" w:rsidRPr="008D182F" w:rsidRDefault="008D182F" w:rsidP="008D182F">
      <w:pPr>
        <w:spacing w:line="276" w:lineRule="auto"/>
        <w:jc w:val="both"/>
        <w:rPr>
          <w:rFonts w:eastAsia="Arial" w:cs="Times New Roman"/>
          <w:i/>
          <w:iCs/>
          <w:color w:val="000000"/>
          <w:lang w:eastAsia="pt-BR"/>
        </w:rPr>
      </w:pPr>
    </w:p>
    <w:p w14:paraId="14EC450B" w14:textId="77777777" w:rsidR="008D182F" w:rsidRDefault="008D182F" w:rsidP="008D182F">
      <w:pPr>
        <w:spacing w:line="276" w:lineRule="auto"/>
        <w:jc w:val="both"/>
        <w:rPr>
          <w:rFonts w:eastAsia="Arial" w:cs="Times New Roman"/>
          <w:i/>
          <w:iCs/>
          <w:color w:val="000000"/>
          <w:sz w:val="18"/>
          <w:szCs w:val="18"/>
          <w:lang w:eastAsia="pt-BR"/>
        </w:rPr>
      </w:pPr>
      <w:r w:rsidRPr="007022BA">
        <w:rPr>
          <w:rFonts w:eastAsia="Arial" w:cs="Times New Roman"/>
          <w:i/>
          <w:iCs/>
          <w:color w:val="000000"/>
          <w:sz w:val="18"/>
          <w:szCs w:val="18"/>
          <w:lang w:eastAsia="pt-BR"/>
        </w:rPr>
        <w:t>* O Quadro Demonstrativo trata da descrição dos estudantes devidamente matriculados e frequentando a escola regular municipal que é constatada matrícula e frequência no CAEE da instituição filantrópica, no contraturno da escolarização. </w:t>
      </w:r>
    </w:p>
    <w:p w14:paraId="321B8E9D" w14:textId="77777777" w:rsidR="00397D39" w:rsidRPr="007022BA" w:rsidRDefault="00397D39" w:rsidP="008D182F">
      <w:pPr>
        <w:spacing w:line="276" w:lineRule="auto"/>
        <w:jc w:val="both"/>
        <w:rPr>
          <w:rFonts w:eastAsia="Arial" w:cs="Times New Roman"/>
          <w:i/>
          <w:iCs/>
          <w:color w:val="000000"/>
          <w:sz w:val="18"/>
          <w:szCs w:val="18"/>
          <w:lang w:eastAsia="pt-BR"/>
        </w:rPr>
      </w:pPr>
    </w:p>
    <w:tbl>
      <w:tblPr>
        <w:tblW w:w="10380" w:type="dxa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4188F97F" w14:textId="77777777" w:rsidTr="00D7257D">
        <w:trPr>
          <w:trHeight w:val="258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59934BC" w14:textId="77777777" w:rsidR="007022BA" w:rsidRPr="007022BA" w:rsidRDefault="007022BA" w:rsidP="00D7257D">
            <w:pPr>
              <w:tabs>
                <w:tab w:val="left" w:pos="1965"/>
              </w:tabs>
              <w:rPr>
                <w:rFonts w:eastAsia="Arial" w:cs="Times New Roman"/>
                <w:b/>
                <w:lang w:eastAsia="pt-BR"/>
              </w:rPr>
            </w:pPr>
            <w:r w:rsidRPr="007022BA">
              <w:rPr>
                <w:rFonts w:eastAsia="Arial" w:cs="Times New Roman"/>
                <w:b/>
                <w:lang w:eastAsia="pt-BR"/>
              </w:rPr>
              <w:lastRenderedPageBreak/>
              <w:t>2. PRONTUÁRIO (pasta individual) DOS ESTUDANTES</w:t>
            </w:r>
          </w:p>
        </w:tc>
      </w:tr>
      <w:tr w:rsidR="007022BA" w:rsidRPr="007022BA" w14:paraId="0CB004F2" w14:textId="77777777" w:rsidTr="00D7257D">
        <w:trPr>
          <w:trHeight w:val="283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57E0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color w:val="FF0000"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Informar onde ficam disponibilizados os documentos pessoais dos estudantes.</w:t>
            </w:r>
          </w:p>
        </w:tc>
      </w:tr>
    </w:tbl>
    <w:p w14:paraId="57BA5FDA" w14:textId="77777777" w:rsidR="007022BA" w:rsidRPr="007022BA" w:rsidRDefault="007022BA" w:rsidP="007022BA">
      <w:pPr>
        <w:jc w:val="both"/>
        <w:rPr>
          <w:rFonts w:eastAsia="Calibri" w:cs="Times New Roman"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15BBFF3B" w14:textId="77777777" w:rsidTr="00D7257D">
        <w:trPr>
          <w:trHeight w:val="284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3FC00EB" w14:textId="77777777" w:rsidR="007022BA" w:rsidRPr="007022BA" w:rsidRDefault="007022BA" w:rsidP="00D7257D">
            <w:pPr>
              <w:spacing w:line="276" w:lineRule="auto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7022BA">
              <w:rPr>
                <w:rFonts w:eastAsia="Arial" w:cs="Times New Roman"/>
                <w:b/>
                <w:color w:val="000000"/>
                <w:lang w:eastAsia="pt-BR"/>
              </w:rPr>
              <w:t>3. ORGANIZAÇÃO DOS ATENDIMENTOS</w:t>
            </w:r>
          </w:p>
        </w:tc>
      </w:tr>
      <w:tr w:rsidR="007022BA" w:rsidRPr="007022BA" w14:paraId="4279A883" w14:textId="77777777" w:rsidTr="00D7257D">
        <w:trPr>
          <w:trHeight w:val="556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3553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Informar como ocorre os atendimentos pedagógicos, a enturmação no CAEE em relação ao ano/série da escola regular e quantidade de estudantes por turma.</w:t>
            </w:r>
          </w:p>
        </w:tc>
      </w:tr>
    </w:tbl>
    <w:p w14:paraId="504290FD" w14:textId="77777777" w:rsidR="007022BA" w:rsidRPr="007022BA" w:rsidRDefault="007022BA" w:rsidP="007022BA">
      <w:pPr>
        <w:spacing w:line="276" w:lineRule="auto"/>
        <w:jc w:val="both"/>
        <w:rPr>
          <w:rFonts w:eastAsia="Calibri" w:cs="Times New Roman"/>
          <w:b/>
          <w:bCs/>
          <w:color w:val="FF0000"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21F0D274" w14:textId="77777777" w:rsidTr="00D7257D">
        <w:trPr>
          <w:trHeight w:val="281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4C12D3A" w14:textId="77777777" w:rsidR="007022BA" w:rsidRPr="007022BA" w:rsidRDefault="007022BA" w:rsidP="00D7257D">
            <w:pPr>
              <w:spacing w:line="276" w:lineRule="auto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7022BA">
              <w:rPr>
                <w:rFonts w:eastAsia="Arial" w:cs="Times New Roman"/>
                <w:b/>
                <w:color w:val="000000"/>
                <w:lang w:eastAsia="pt-BR"/>
              </w:rPr>
              <w:t>4. REGISTRO DOS ATENDIMENTOS</w:t>
            </w:r>
          </w:p>
        </w:tc>
      </w:tr>
      <w:tr w:rsidR="007022BA" w:rsidRPr="007022BA" w14:paraId="49D04E38" w14:textId="77777777" w:rsidTr="00D7257D">
        <w:trPr>
          <w:trHeight w:val="2390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7173" w14:textId="1FC65128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Arial" w:cs="Times New Roman"/>
                <w:b/>
                <w:lang w:eastAsia="pt-BR"/>
              </w:rPr>
            </w:pPr>
            <w:r w:rsidRPr="007022BA">
              <w:rPr>
                <w:rFonts w:eastAsia="Arial" w:cs="Times New Roman"/>
                <w:b/>
                <w:lang w:eastAsia="pt-BR"/>
              </w:rPr>
              <w:t xml:space="preserve">4.1. Diários </w:t>
            </w:r>
            <w:r w:rsidR="002024E5" w:rsidRPr="002024E5">
              <w:rPr>
                <w:rFonts w:eastAsia="Arial" w:cs="Times New Roman"/>
                <w:b/>
                <w:lang w:eastAsia="pt-BR"/>
              </w:rPr>
              <w:t>de frequência</w:t>
            </w:r>
          </w:p>
          <w:p w14:paraId="0DFB234B" w14:textId="5C200333" w:rsidR="007022BA" w:rsidRPr="007022BA" w:rsidRDefault="007022BA" w:rsidP="00D7257D">
            <w:pPr>
              <w:tabs>
                <w:tab w:val="left" w:pos="1965"/>
              </w:tabs>
              <w:rPr>
                <w:rFonts w:eastAsia="Calibri" w:cs="Times New Roman"/>
                <w:b/>
                <w:bCs/>
                <w:color w:val="FF0000"/>
                <w:lang w:eastAsia="pt-BR"/>
              </w:rPr>
            </w:pPr>
            <w:bookmarkStart w:id="1" w:name="_GoBack_Copia_1_Copia_1_Copia_1_Copia_1"/>
            <w:bookmarkEnd w:id="1"/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 xml:space="preserve">Informar se o Diário </w:t>
            </w:r>
            <w:r w:rsidR="002024E5" w:rsidRPr="002024E5">
              <w:rPr>
                <w:rFonts w:eastAsia="Calibri" w:cs="Times New Roman"/>
                <w:b/>
                <w:bCs/>
                <w:color w:val="FF0000"/>
                <w:lang w:eastAsia="pt-BR"/>
              </w:rPr>
              <w:t xml:space="preserve">de Frequência </w:t>
            </w: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está devidamente preenchido e atualizado com as informações a respeito dos estudantes, frequência e conteúdo, registrados a cada atendimento.</w:t>
            </w:r>
          </w:p>
          <w:p w14:paraId="7685B7E7" w14:textId="77777777" w:rsidR="007022BA" w:rsidRPr="007022BA" w:rsidRDefault="007022BA" w:rsidP="00D7257D">
            <w:pPr>
              <w:tabs>
                <w:tab w:val="left" w:pos="1965"/>
              </w:tabs>
              <w:rPr>
                <w:rFonts w:eastAsia="Calibri" w:cs="Times New Roman"/>
                <w:b/>
                <w:bCs/>
                <w:color w:val="FF0000"/>
                <w:lang w:eastAsia="pt-BR"/>
              </w:rPr>
            </w:pPr>
          </w:p>
          <w:p w14:paraId="02ED19F3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7022BA">
              <w:rPr>
                <w:rFonts w:eastAsia="Arial" w:cs="Times New Roman"/>
                <w:b/>
                <w:color w:val="000000"/>
                <w:lang w:eastAsia="pt-BR"/>
              </w:rPr>
              <w:t>4.2. Plano de Atendimento Educacional Especializado Individualizado</w:t>
            </w:r>
          </w:p>
          <w:p w14:paraId="5D092AA9" w14:textId="77777777" w:rsidR="007022BA" w:rsidRPr="007022BA" w:rsidRDefault="007022BA" w:rsidP="00D7257D">
            <w:pPr>
              <w:tabs>
                <w:tab w:val="left" w:pos="1965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color w:val="FF0000"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Informar se a instituição elabora o PAEE de cada estudante, se mantém a disposição e estão devidamente preenchidos, atualizados e assinados pela equipe da instituição.</w:t>
            </w:r>
          </w:p>
          <w:p w14:paraId="43B675C1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Informações a respeito do planejamento semanal (é realizado semanalmente, há registros, estão de acordo com o conteúdo registrado no Diário de Classe e trabalhado nas salas de CAEE).</w:t>
            </w:r>
          </w:p>
        </w:tc>
      </w:tr>
    </w:tbl>
    <w:p w14:paraId="5755A3C4" w14:textId="77777777" w:rsidR="007022BA" w:rsidRPr="007022BA" w:rsidRDefault="007022BA" w:rsidP="007022BA">
      <w:pPr>
        <w:tabs>
          <w:tab w:val="left" w:pos="1965"/>
        </w:tabs>
        <w:jc w:val="both"/>
        <w:rPr>
          <w:rFonts w:eastAsia="Calibri" w:cs="Times New Roman"/>
          <w:b/>
          <w:bCs/>
          <w:color w:val="FF0000"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29B3A209" w14:textId="77777777" w:rsidTr="00D7257D">
        <w:trPr>
          <w:trHeight w:val="296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B7885DA" w14:textId="77777777" w:rsidR="007022BA" w:rsidRPr="007022BA" w:rsidRDefault="007022BA" w:rsidP="00D7257D">
            <w:pPr>
              <w:spacing w:line="276" w:lineRule="auto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7022BA">
              <w:rPr>
                <w:rFonts w:eastAsia="Arial" w:cs="Times New Roman"/>
                <w:b/>
                <w:color w:val="000000"/>
                <w:lang w:eastAsia="pt-BR"/>
              </w:rPr>
              <w:t>5. ARTICULAÇÃO INSTITUIÇÃO E AS ESCOLAS DE ENSINO REGULAR</w:t>
            </w:r>
          </w:p>
        </w:tc>
      </w:tr>
      <w:tr w:rsidR="007022BA" w:rsidRPr="007022BA" w14:paraId="43E02ED2" w14:textId="77777777" w:rsidTr="007022BA">
        <w:trPr>
          <w:trHeight w:val="1285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02B1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Informar se a instituição realiza (como e com qual frequência) o Trabalho Articulado, in loco, nas escolas municipais onde os estudantes estão matriculados e se há os relatórios devidamente preenchidos, atualizados e assinados pela equipe da instituição e pela equipe da escola regular.  Assim como informar se há um aponte de acesso e comunicação, durante todo ano, entre escola regular e instituição e de que forma.</w:t>
            </w:r>
          </w:p>
        </w:tc>
      </w:tr>
    </w:tbl>
    <w:p w14:paraId="0A710522" w14:textId="77777777" w:rsidR="007022BA" w:rsidRPr="007022BA" w:rsidRDefault="007022BA" w:rsidP="007022BA">
      <w:pPr>
        <w:tabs>
          <w:tab w:val="left" w:pos="1965"/>
        </w:tabs>
        <w:jc w:val="both"/>
        <w:rPr>
          <w:rFonts w:eastAsia="Calibri" w:cs="Times New Roman"/>
          <w:b/>
          <w:bCs/>
          <w:color w:val="FF0000"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7632C028" w14:textId="77777777" w:rsidTr="00D7257D">
        <w:trPr>
          <w:trHeight w:val="272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CDEB0D6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Arial" w:cs="Times New Roman"/>
                <w:b/>
                <w:lang w:eastAsia="pt-BR"/>
              </w:rPr>
            </w:pPr>
            <w:r w:rsidRPr="007022BA">
              <w:rPr>
                <w:rFonts w:eastAsia="Arial" w:cs="Times New Roman"/>
                <w:b/>
                <w:lang w:eastAsia="pt-BR"/>
              </w:rPr>
              <w:t>6. ARTICULAÇÃO COM A SECRETARIA MUNICIPAL DE EDUCAÇÃO</w:t>
            </w:r>
          </w:p>
        </w:tc>
      </w:tr>
      <w:tr w:rsidR="007022BA" w:rsidRPr="007022BA" w14:paraId="445F91E1" w14:textId="77777777" w:rsidTr="00D7257D">
        <w:trPr>
          <w:trHeight w:val="584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A423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Informar como e com qual frequência ocorre a articulação entre Instituição e Secretaria Municipal de Educação</w:t>
            </w:r>
          </w:p>
        </w:tc>
      </w:tr>
    </w:tbl>
    <w:p w14:paraId="216C434D" w14:textId="77777777" w:rsidR="007022BA" w:rsidRPr="007022BA" w:rsidRDefault="007022BA" w:rsidP="007022BA">
      <w:pPr>
        <w:tabs>
          <w:tab w:val="left" w:pos="1965"/>
        </w:tabs>
        <w:jc w:val="both"/>
        <w:rPr>
          <w:rFonts w:eastAsia="Calibri" w:cs="Times New Roman"/>
          <w:b/>
          <w:bCs/>
          <w:color w:val="FF0000"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35C50231" w14:textId="77777777" w:rsidTr="00D7257D">
        <w:trPr>
          <w:trHeight w:val="265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15E9D4A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Arial" w:cs="Times New Roman"/>
                <w:b/>
                <w:lang w:eastAsia="pt-BR"/>
              </w:rPr>
            </w:pPr>
            <w:bookmarkStart w:id="2" w:name="_GoBack_Copia_1_Copia_1_Copia_1_Copia_22"/>
            <w:bookmarkEnd w:id="2"/>
            <w:r w:rsidRPr="007022BA">
              <w:rPr>
                <w:rFonts w:eastAsia="Arial" w:cs="Times New Roman"/>
                <w:b/>
                <w:lang w:eastAsia="pt-BR"/>
              </w:rPr>
              <w:t>7. CALENDÁRIO ANUAL DOS ATENDIMENTOS</w:t>
            </w:r>
          </w:p>
        </w:tc>
      </w:tr>
      <w:tr w:rsidR="007022BA" w:rsidRPr="007022BA" w14:paraId="14F5F1C7" w14:textId="77777777" w:rsidTr="00D7257D">
        <w:trPr>
          <w:trHeight w:val="570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D143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Informar se o CAEE atende e cumpre o calendário letívo da rede estadual e se está devidamente aprovado pela SRE de sua jurisprudência.</w:t>
            </w:r>
          </w:p>
        </w:tc>
      </w:tr>
    </w:tbl>
    <w:p w14:paraId="3A490B20" w14:textId="77777777" w:rsidR="007022BA" w:rsidRPr="007022BA" w:rsidRDefault="007022BA" w:rsidP="007022BA">
      <w:pPr>
        <w:tabs>
          <w:tab w:val="left" w:pos="1965"/>
        </w:tabs>
        <w:jc w:val="both"/>
        <w:rPr>
          <w:rFonts w:eastAsia="Calibri" w:cs="Times New Roman"/>
          <w:b/>
          <w:bCs/>
          <w:color w:val="FF0000"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75FC89B3" w14:textId="77777777" w:rsidTr="00D7257D">
        <w:trPr>
          <w:trHeight w:val="261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F3CAE6F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Arial" w:cs="Times New Roman"/>
                <w:b/>
                <w:lang w:eastAsia="pt-BR"/>
              </w:rPr>
            </w:pPr>
            <w:r w:rsidRPr="007022BA">
              <w:rPr>
                <w:rFonts w:eastAsia="Arial" w:cs="Times New Roman"/>
                <w:b/>
                <w:lang w:eastAsia="pt-BR"/>
              </w:rPr>
              <w:t>8. PROFISSIONAIS DO CAEE</w:t>
            </w:r>
          </w:p>
        </w:tc>
      </w:tr>
      <w:tr w:rsidR="007022BA" w:rsidRPr="007022BA" w14:paraId="2B94150B" w14:textId="77777777" w:rsidTr="00D7257D">
        <w:trPr>
          <w:trHeight w:val="877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8CC3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  <w:r w:rsidRPr="007022BA">
              <w:rPr>
                <w:rFonts w:eastAsia="Arial" w:cs="Times New Roman"/>
                <w:b/>
                <w:color w:val="FF0000"/>
                <w:lang w:eastAsia="pt-BR"/>
              </w:rPr>
              <w:t>Listar os profissionais relacionados com o CAEE (professor, pedagogo, cuidados, ASE) com a respectiva carga horária de trabalho. Informar se a habilitação dos profissionais está coerente com o AEE.</w:t>
            </w:r>
          </w:p>
        </w:tc>
      </w:tr>
    </w:tbl>
    <w:p w14:paraId="63172670" w14:textId="77777777" w:rsidR="007022BA" w:rsidRPr="007022BA" w:rsidRDefault="007022BA" w:rsidP="007022BA">
      <w:pPr>
        <w:spacing w:line="276" w:lineRule="auto"/>
        <w:jc w:val="both"/>
        <w:rPr>
          <w:rFonts w:eastAsia="Arial" w:cs="Times New Roman"/>
          <w:b/>
          <w:bCs/>
          <w:color w:val="FF0000"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2AD9A6DB" w14:textId="77777777" w:rsidTr="00D7257D">
        <w:trPr>
          <w:trHeight w:val="275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ADA1162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Arial" w:cs="Times New Roman"/>
                <w:b/>
                <w:lang w:eastAsia="pt-BR"/>
              </w:rPr>
            </w:pPr>
            <w:r w:rsidRPr="007022BA">
              <w:rPr>
                <w:rFonts w:eastAsia="Arial" w:cs="Times New Roman"/>
                <w:b/>
                <w:lang w:eastAsia="pt-BR"/>
              </w:rPr>
              <w:t>9. INFRAESTRUTURA FÍSICA (condições da estrutura, conservação e quantidade)</w:t>
            </w:r>
          </w:p>
        </w:tc>
      </w:tr>
      <w:tr w:rsidR="007022BA" w:rsidRPr="007022BA" w14:paraId="4017E9B5" w14:textId="77777777" w:rsidTr="00D7257D">
        <w:trPr>
          <w:trHeight w:val="1381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F99E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Arial" w:cs="Times New Roman"/>
                <w:b/>
                <w:color w:val="FF0000"/>
                <w:lang w:eastAsia="pt-BR"/>
              </w:rPr>
            </w:pPr>
            <w:r w:rsidRPr="007022BA">
              <w:rPr>
                <w:rFonts w:eastAsia="Arial" w:cs="Times New Roman"/>
                <w:b/>
                <w:color w:val="FF0000"/>
                <w:lang w:eastAsia="pt-BR"/>
              </w:rPr>
              <w:t>Informar a respeito de toda estrutura física da instituição, em relação a quantidade e a condição que se encontram, como as salas de CAEE, sanitários, biblioteca, brinquedoteca, sala maker, laboratório de informática, cozinha, refeitório, bebedor, área de lazer, espaços abertos e de convivência etc., e se é compatível com o número de estudantes atendidos no CAEE.</w:t>
            </w:r>
          </w:p>
          <w:p w14:paraId="708F2F56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Informar se há acessibilidade na entrada da instituição, para as salas de CAEE, sanitários, etc</w:t>
            </w:r>
            <w:r w:rsidRPr="007022BA">
              <w:rPr>
                <w:rFonts w:eastAsia="Arial" w:cs="Times New Roman"/>
                <w:b/>
                <w:bCs/>
                <w:color w:val="FF0000"/>
                <w:lang w:eastAsia="pt-BR"/>
              </w:rPr>
              <w:t>.</w:t>
            </w:r>
          </w:p>
        </w:tc>
      </w:tr>
    </w:tbl>
    <w:p w14:paraId="3C509254" w14:textId="77777777" w:rsidR="007022BA" w:rsidRPr="007022BA" w:rsidRDefault="007022BA" w:rsidP="00B529D4">
      <w:pPr>
        <w:tabs>
          <w:tab w:val="left" w:pos="7814"/>
        </w:tabs>
        <w:rPr>
          <w:rFonts w:cs="Times New Roman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25388196" w14:textId="77777777" w:rsidTr="00D7257D">
        <w:trPr>
          <w:trHeight w:val="325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B707B56" w14:textId="77777777" w:rsidR="007022BA" w:rsidRPr="007022BA" w:rsidRDefault="007022BA" w:rsidP="00D7257D">
            <w:pPr>
              <w:spacing w:line="276" w:lineRule="auto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7022BA">
              <w:rPr>
                <w:rFonts w:eastAsia="Arial" w:cs="Times New Roman"/>
                <w:b/>
                <w:lang w:eastAsia="pt-BR"/>
              </w:rPr>
              <w:lastRenderedPageBreak/>
              <w:t>10. ORGANIZAÇÃO DO TRABALHO PEDAGÓGICO DENTRO DO CAEE</w:t>
            </w:r>
          </w:p>
        </w:tc>
      </w:tr>
      <w:tr w:rsidR="007022BA" w:rsidRPr="007022BA" w14:paraId="161F9871" w14:textId="77777777" w:rsidTr="00D7257D">
        <w:trPr>
          <w:trHeight w:val="1586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2E57" w14:textId="77777777" w:rsidR="007022BA" w:rsidRPr="007022BA" w:rsidRDefault="007022BA" w:rsidP="00D7257D">
            <w:pPr>
              <w:spacing w:line="276" w:lineRule="auto"/>
              <w:ind w:left="378" w:hanging="284"/>
              <w:jc w:val="both"/>
              <w:rPr>
                <w:rFonts w:eastAsia="Calibri" w:cs="Times New Roman"/>
                <w:b/>
                <w:bCs/>
                <w:color w:val="FF0000"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1.</w:t>
            </w: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ab/>
              <w:t>Como a Instituição se organiza pedagogicamente.</w:t>
            </w:r>
          </w:p>
          <w:p w14:paraId="648E60B9" w14:textId="77777777" w:rsidR="007022BA" w:rsidRPr="007022BA" w:rsidRDefault="007022BA" w:rsidP="00D7257D">
            <w:pPr>
              <w:spacing w:line="276" w:lineRule="auto"/>
              <w:ind w:left="378" w:hanging="284"/>
              <w:jc w:val="both"/>
              <w:rPr>
                <w:rFonts w:eastAsia="Calibri" w:cs="Times New Roman"/>
                <w:b/>
                <w:bCs/>
                <w:color w:val="FF0000"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2.</w:t>
            </w: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ab/>
              <w:t>Como está estruturado o planejamento dos professores.</w:t>
            </w:r>
          </w:p>
          <w:p w14:paraId="45217DFC" w14:textId="77777777" w:rsidR="007022BA" w:rsidRPr="007022BA" w:rsidRDefault="007022BA" w:rsidP="00D7257D">
            <w:pPr>
              <w:spacing w:line="276" w:lineRule="auto"/>
              <w:ind w:left="378" w:hanging="284"/>
              <w:jc w:val="both"/>
              <w:rPr>
                <w:rFonts w:eastAsia="Calibri" w:cs="Times New Roman"/>
                <w:b/>
                <w:bCs/>
                <w:color w:val="FF0000"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3.</w:t>
            </w: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ab/>
              <w:t>Planejamento e atendimento demonstram que o trabalho ocorre de forma individualizada?</w:t>
            </w:r>
          </w:p>
          <w:p w14:paraId="30EB1227" w14:textId="77777777" w:rsidR="007022BA" w:rsidRPr="007022BA" w:rsidRDefault="007022BA" w:rsidP="00D7257D">
            <w:pPr>
              <w:spacing w:line="276" w:lineRule="auto"/>
              <w:ind w:left="378" w:hanging="284"/>
              <w:jc w:val="both"/>
              <w:rPr>
                <w:rFonts w:eastAsia="Calibri" w:cs="Times New Roman"/>
                <w:b/>
                <w:bCs/>
                <w:color w:val="FF0000"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4.</w:t>
            </w: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ab/>
              <w:t>Como ocorre o envolvimento da família na dinâmica da Instituição.</w:t>
            </w:r>
          </w:p>
          <w:p w14:paraId="45242155" w14:textId="77777777" w:rsidR="007022BA" w:rsidRPr="007022BA" w:rsidRDefault="007022BA" w:rsidP="00D7257D">
            <w:pPr>
              <w:spacing w:line="276" w:lineRule="auto"/>
              <w:ind w:left="378" w:hanging="284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5. Como acontece a avaliação dos estudantes.</w:t>
            </w:r>
          </w:p>
        </w:tc>
      </w:tr>
    </w:tbl>
    <w:p w14:paraId="5527E35E" w14:textId="77777777" w:rsidR="007022BA" w:rsidRPr="007022BA" w:rsidRDefault="007022BA" w:rsidP="007022BA">
      <w:pPr>
        <w:tabs>
          <w:tab w:val="left" w:pos="1965"/>
        </w:tabs>
        <w:jc w:val="both"/>
        <w:rPr>
          <w:rFonts w:eastAsia="Arial" w:cs="Times New Roman"/>
          <w:b/>
          <w:color w:val="FF0000"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20A29AF8" w14:textId="77777777" w:rsidTr="00D7257D">
        <w:trPr>
          <w:trHeight w:val="335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64A6F74" w14:textId="77777777" w:rsidR="007022BA" w:rsidRPr="007022BA" w:rsidRDefault="007022BA" w:rsidP="00D7257D">
            <w:pPr>
              <w:spacing w:line="276" w:lineRule="auto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7022BA">
              <w:rPr>
                <w:rFonts w:eastAsia="Arial" w:cs="Times New Roman"/>
                <w:b/>
                <w:color w:val="000000"/>
                <w:lang w:eastAsia="pt-BR"/>
              </w:rPr>
              <w:t>11. UTILIZAÇÃO DO MATERIAL PEDAGÓGICO, JOGOS, EQUIPAMENTOS, MOBILIÁRIO.</w:t>
            </w:r>
          </w:p>
        </w:tc>
      </w:tr>
      <w:tr w:rsidR="007022BA" w:rsidRPr="007022BA" w14:paraId="79502D52" w14:textId="77777777" w:rsidTr="00D7257D">
        <w:trPr>
          <w:trHeight w:val="658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03E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color w:val="FF0000"/>
                <w:lang w:eastAsia="pt-BR"/>
              </w:rPr>
            </w:pPr>
            <w:r w:rsidRPr="007022BA">
              <w:rPr>
                <w:rFonts w:eastAsia="Calibri" w:cs="Times New Roman"/>
                <w:b/>
                <w:bCs/>
                <w:color w:val="FF0000"/>
                <w:lang w:eastAsia="pt-BR"/>
              </w:rPr>
              <w:t>Informações a respeito de material didático, livros, jogos, equipamentos, computadores, mobiliário, etc., se a instituição tem disponível, estado de conservação, entre outras informações.</w:t>
            </w:r>
          </w:p>
        </w:tc>
      </w:tr>
    </w:tbl>
    <w:p w14:paraId="13E7A8D7" w14:textId="77777777" w:rsidR="007022BA" w:rsidRPr="007022BA" w:rsidRDefault="007022BA" w:rsidP="007022BA">
      <w:pPr>
        <w:tabs>
          <w:tab w:val="left" w:pos="1965"/>
        </w:tabs>
        <w:jc w:val="both"/>
        <w:rPr>
          <w:rFonts w:eastAsia="Arial" w:cs="Times New Roman"/>
          <w:b/>
          <w:color w:val="FF0000"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25022FA6" w14:textId="77777777" w:rsidTr="00D7257D">
        <w:trPr>
          <w:trHeight w:val="630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944F1EF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Arial" w:cs="Times New Roman"/>
                <w:b/>
                <w:lang w:eastAsia="pt-BR"/>
              </w:rPr>
            </w:pPr>
            <w:r w:rsidRPr="007022BA">
              <w:rPr>
                <w:rFonts w:eastAsia="Arial" w:cs="Times New Roman"/>
                <w:b/>
                <w:lang w:eastAsia="pt-BR"/>
              </w:rPr>
              <w:t>12. UTILIZAÇÃO DOS RECURSOS PARA A AQUISIÇÃO DE EQUIPAMENTOS, MOBILIÁRIO E MATERIAIS PEDAGÓGICOS.</w:t>
            </w:r>
          </w:p>
        </w:tc>
      </w:tr>
      <w:tr w:rsidR="007022BA" w:rsidRPr="007022BA" w14:paraId="4A12810D" w14:textId="77777777" w:rsidTr="00D7257D">
        <w:trPr>
          <w:trHeight w:val="322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B444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Arial" w:cs="Times New Roman"/>
                <w:b/>
                <w:color w:val="FF0000"/>
                <w:lang w:eastAsia="pt-BR"/>
              </w:rPr>
            </w:pPr>
            <w:r w:rsidRPr="007022BA">
              <w:rPr>
                <w:rFonts w:eastAsia="Arial" w:cs="Times New Roman"/>
                <w:b/>
                <w:color w:val="FF0000"/>
                <w:lang w:eastAsia="pt-BR"/>
              </w:rPr>
              <w:t>Informações a respeito de como utilizam os recursos, entre outras informações necessárias.</w:t>
            </w:r>
          </w:p>
        </w:tc>
      </w:tr>
    </w:tbl>
    <w:p w14:paraId="42ED9C39" w14:textId="77777777" w:rsidR="007022BA" w:rsidRPr="007022BA" w:rsidRDefault="007022BA" w:rsidP="007022BA">
      <w:pPr>
        <w:tabs>
          <w:tab w:val="left" w:pos="1965"/>
        </w:tabs>
        <w:jc w:val="both"/>
        <w:rPr>
          <w:rFonts w:eastAsia="Arial" w:cs="Times New Roman"/>
          <w:b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7E185E65" w14:textId="77777777" w:rsidTr="00D7257D">
        <w:trPr>
          <w:trHeight w:val="319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08F2201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Arial" w:cs="Times New Roman"/>
                <w:b/>
                <w:lang w:eastAsia="pt-BR"/>
              </w:rPr>
            </w:pPr>
            <w:r w:rsidRPr="007022BA">
              <w:rPr>
                <w:rFonts w:eastAsia="Arial" w:cs="Times New Roman"/>
                <w:b/>
                <w:lang w:eastAsia="pt-BR"/>
              </w:rPr>
              <w:t>13. INFORMAÇÕES COMPLEMENTARES:</w:t>
            </w:r>
          </w:p>
        </w:tc>
      </w:tr>
      <w:tr w:rsidR="007022BA" w:rsidRPr="007022BA" w14:paraId="41BEEDBB" w14:textId="77777777" w:rsidTr="00D7257D">
        <w:trPr>
          <w:trHeight w:val="351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4753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</w:p>
        </w:tc>
      </w:tr>
    </w:tbl>
    <w:p w14:paraId="54B2E9B6" w14:textId="77777777" w:rsidR="007022BA" w:rsidRPr="007022BA" w:rsidRDefault="007022BA" w:rsidP="007022BA">
      <w:pPr>
        <w:tabs>
          <w:tab w:val="left" w:pos="1965"/>
        </w:tabs>
        <w:jc w:val="both"/>
        <w:rPr>
          <w:rFonts w:eastAsia="Arial" w:cs="Times New Roman"/>
          <w:b/>
          <w:color w:val="000000"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5C74EA4F" w14:textId="77777777" w:rsidTr="00D7257D">
        <w:trPr>
          <w:trHeight w:val="348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6EBCCF98" w14:textId="77777777" w:rsidR="007022BA" w:rsidRPr="007022BA" w:rsidRDefault="007022BA" w:rsidP="00D7257D">
            <w:pPr>
              <w:spacing w:line="276" w:lineRule="auto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7022BA">
              <w:rPr>
                <w:rFonts w:eastAsia="Arial" w:cs="Times New Roman"/>
                <w:b/>
                <w:color w:val="000000"/>
                <w:lang w:eastAsia="pt-BR"/>
              </w:rPr>
              <w:t>14. REGISTRO FOTOGRÁFICO:</w:t>
            </w:r>
          </w:p>
        </w:tc>
      </w:tr>
      <w:tr w:rsidR="007022BA" w:rsidRPr="007022BA" w14:paraId="1FFFF92E" w14:textId="77777777" w:rsidTr="00D7257D">
        <w:trPr>
          <w:trHeight w:val="306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EB7" w14:textId="77777777" w:rsidR="007022BA" w:rsidRPr="007022BA" w:rsidRDefault="007022BA" w:rsidP="00D7257D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eastAsia="pt-BR"/>
              </w:rPr>
            </w:pPr>
          </w:p>
        </w:tc>
      </w:tr>
    </w:tbl>
    <w:p w14:paraId="3A07241E" w14:textId="77777777" w:rsidR="007022BA" w:rsidRPr="007022BA" w:rsidRDefault="007022BA" w:rsidP="007022BA">
      <w:pPr>
        <w:jc w:val="both"/>
        <w:rPr>
          <w:rFonts w:eastAsia="Arial" w:cs="Times New Roman"/>
          <w:b/>
          <w:lang w:eastAsia="pt-BR"/>
        </w:rPr>
      </w:pPr>
    </w:p>
    <w:p w14:paraId="68A5586E" w14:textId="77777777" w:rsidR="007022BA" w:rsidRDefault="007022BA" w:rsidP="007022BA">
      <w:pPr>
        <w:jc w:val="both"/>
        <w:rPr>
          <w:rFonts w:eastAsia="Arial" w:cs="Times New Roman"/>
          <w:b/>
          <w:lang w:eastAsia="pt-BR"/>
        </w:rPr>
      </w:pPr>
    </w:p>
    <w:p w14:paraId="1D19CF74" w14:textId="77777777" w:rsidR="007022BA" w:rsidRDefault="007022BA" w:rsidP="007022BA">
      <w:pPr>
        <w:jc w:val="both"/>
        <w:rPr>
          <w:rFonts w:eastAsia="Arial" w:cs="Times New Roman"/>
          <w:b/>
          <w:lang w:eastAsia="pt-BR"/>
        </w:rPr>
      </w:pPr>
    </w:p>
    <w:p w14:paraId="46858D34" w14:textId="77777777" w:rsidR="007022BA" w:rsidRPr="007022BA" w:rsidRDefault="007022BA" w:rsidP="007022BA">
      <w:pPr>
        <w:jc w:val="both"/>
        <w:rPr>
          <w:rFonts w:eastAsia="Arial" w:cs="Times New Roman"/>
          <w:b/>
          <w:lang w:eastAsia="pt-BR"/>
        </w:rPr>
      </w:pPr>
    </w:p>
    <w:p w14:paraId="00A5D1CD" w14:textId="77777777" w:rsidR="007022BA" w:rsidRPr="007022BA" w:rsidRDefault="007022BA" w:rsidP="007022BA">
      <w:pPr>
        <w:tabs>
          <w:tab w:val="left" w:pos="1965"/>
        </w:tabs>
        <w:jc w:val="both"/>
        <w:rPr>
          <w:rFonts w:eastAsia="Arial" w:cs="Times New Roman"/>
          <w:b/>
          <w:lang w:eastAsia="pt-BR"/>
        </w:rPr>
      </w:pP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49F80133" w14:textId="77777777" w:rsidTr="00D7257D">
        <w:trPr>
          <w:trHeight w:val="328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46E63CF" w14:textId="77777777" w:rsidR="007022BA" w:rsidRPr="007022BA" w:rsidRDefault="007022BA" w:rsidP="00D7257D">
            <w:pPr>
              <w:spacing w:line="276" w:lineRule="auto"/>
              <w:jc w:val="center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7022BA">
              <w:rPr>
                <w:rFonts w:eastAsia="Times New Roman" w:cs="Times New Roman"/>
                <w:b/>
                <w:lang w:eastAsia="pt-BR"/>
              </w:rPr>
              <w:t>INSTITUIÇÃO FILANTRÓPICA</w:t>
            </w:r>
          </w:p>
        </w:tc>
      </w:tr>
      <w:tr w:rsidR="007022BA" w:rsidRPr="007022BA" w14:paraId="79D0CBA3" w14:textId="77777777" w:rsidTr="00D7257D">
        <w:trPr>
          <w:trHeight w:val="486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D06D" w14:textId="77777777" w:rsidR="007022BA" w:rsidRPr="007022BA" w:rsidRDefault="007022BA" w:rsidP="00D7257D">
            <w:pPr>
              <w:tabs>
                <w:tab w:val="left" w:pos="1965"/>
              </w:tabs>
              <w:ind w:left="-610"/>
              <w:jc w:val="both"/>
              <w:rPr>
                <w:rFonts w:eastAsia="Times New Roman" w:cs="Times New Roman"/>
                <w:b/>
                <w:lang w:eastAsia="pt-BR"/>
              </w:rPr>
            </w:pPr>
            <w:r w:rsidRPr="007022BA">
              <w:rPr>
                <w:rFonts w:eastAsia="Times New Roman" w:cs="Times New Roman"/>
                <w:b/>
                <w:lang w:eastAsia="pt-BR"/>
              </w:rPr>
              <w:t xml:space="preserve">               NOME:</w:t>
            </w:r>
          </w:p>
          <w:p w14:paraId="6612C9B3" w14:textId="77777777" w:rsidR="007022BA" w:rsidRPr="007022BA" w:rsidRDefault="007022BA" w:rsidP="00D7257D">
            <w:pPr>
              <w:tabs>
                <w:tab w:val="left" w:pos="1965"/>
              </w:tabs>
              <w:ind w:left="-610"/>
              <w:jc w:val="both"/>
              <w:rPr>
                <w:rFonts w:eastAsia="Arial" w:cs="Times New Roman"/>
                <w:b/>
                <w:lang w:eastAsia="pt-BR"/>
              </w:rPr>
            </w:pPr>
            <w:r w:rsidRPr="007022BA">
              <w:rPr>
                <w:rFonts w:eastAsia="Times New Roman" w:cs="Times New Roman"/>
                <w:b/>
                <w:lang w:eastAsia="pt-BR"/>
              </w:rPr>
              <w:t xml:space="preserve">               CARGO/FUNÇÃO</w:t>
            </w:r>
            <w:r w:rsidRPr="007022BA">
              <w:rPr>
                <w:rFonts w:eastAsia="Arial" w:cs="Times New Roman"/>
                <w:b/>
                <w:lang w:eastAsia="pt-BR"/>
              </w:rPr>
              <w:t>:</w:t>
            </w:r>
          </w:p>
        </w:tc>
      </w:tr>
    </w:tbl>
    <w:p w14:paraId="5A2136D5" w14:textId="77777777" w:rsidR="007022BA" w:rsidRPr="007022BA" w:rsidRDefault="007022BA" w:rsidP="007022BA">
      <w:pPr>
        <w:tabs>
          <w:tab w:val="left" w:pos="1965"/>
        </w:tabs>
        <w:jc w:val="both"/>
        <w:rPr>
          <w:rFonts w:eastAsia="Times New Roman" w:cs="Times New Roman"/>
          <w:b/>
          <w:lang w:eastAsia="pt-BR"/>
        </w:rPr>
      </w:pPr>
      <w:r w:rsidRPr="007022BA">
        <w:rPr>
          <w:rFonts w:eastAsia="Arial" w:cs="Times New Roman"/>
          <w:b/>
          <w:lang w:eastAsia="pt-BR"/>
        </w:rPr>
        <w:t xml:space="preserve"> </w:t>
      </w:r>
    </w:p>
    <w:tbl>
      <w:tblPr>
        <w:tblW w:w="10380" w:type="dxa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0"/>
      </w:tblGrid>
      <w:tr w:rsidR="007022BA" w:rsidRPr="007022BA" w14:paraId="32C1AA6E" w14:textId="77777777" w:rsidTr="00D7257D">
        <w:trPr>
          <w:trHeight w:val="332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74164B7" w14:textId="77777777" w:rsidR="007022BA" w:rsidRPr="007022BA" w:rsidRDefault="007022BA" w:rsidP="00D7257D">
            <w:pPr>
              <w:spacing w:line="276" w:lineRule="auto"/>
              <w:jc w:val="center"/>
              <w:rPr>
                <w:rFonts w:eastAsia="Arial" w:cs="Times New Roman"/>
                <w:b/>
                <w:color w:val="000000"/>
                <w:lang w:eastAsia="pt-BR"/>
              </w:rPr>
            </w:pPr>
            <w:r w:rsidRPr="007022BA">
              <w:rPr>
                <w:rFonts w:eastAsia="Times New Roman" w:cs="Times New Roman"/>
                <w:b/>
                <w:lang w:eastAsia="pt-BR"/>
              </w:rPr>
              <w:t xml:space="preserve">SECRETARIA MUNICIPAL DE EDUCAÇÃO DE </w:t>
            </w:r>
            <w:r w:rsidRPr="007022BA">
              <w:rPr>
                <w:rFonts w:eastAsia="Times New Roman" w:cs="Times New Roman"/>
                <w:b/>
                <w:color w:val="FF0000"/>
                <w:lang w:eastAsia="pt-BR"/>
              </w:rPr>
              <w:t>XXXXXXXXXX</w:t>
            </w:r>
          </w:p>
        </w:tc>
      </w:tr>
      <w:tr w:rsidR="007022BA" w:rsidRPr="007022BA" w14:paraId="6332AACB" w14:textId="77777777" w:rsidTr="00D7257D">
        <w:trPr>
          <w:trHeight w:val="465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11A8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Times New Roman" w:cs="Times New Roman"/>
                <w:b/>
                <w:lang w:eastAsia="pt-BR"/>
              </w:rPr>
            </w:pPr>
            <w:r w:rsidRPr="007022BA">
              <w:rPr>
                <w:rFonts w:eastAsia="Times New Roman" w:cs="Times New Roman"/>
                <w:b/>
                <w:lang w:eastAsia="pt-BR"/>
              </w:rPr>
              <w:t>NOME:</w:t>
            </w:r>
          </w:p>
          <w:p w14:paraId="79162FBF" w14:textId="77777777" w:rsidR="007022BA" w:rsidRPr="007022BA" w:rsidRDefault="007022BA" w:rsidP="00D7257D">
            <w:pPr>
              <w:tabs>
                <w:tab w:val="left" w:pos="1965"/>
              </w:tabs>
              <w:jc w:val="both"/>
              <w:rPr>
                <w:rFonts w:eastAsia="Times New Roman" w:cs="Times New Roman"/>
                <w:b/>
                <w:lang w:eastAsia="pt-BR"/>
              </w:rPr>
            </w:pPr>
            <w:r w:rsidRPr="007022BA">
              <w:rPr>
                <w:rFonts w:eastAsia="Times New Roman" w:cs="Times New Roman"/>
                <w:b/>
                <w:lang w:eastAsia="pt-BR"/>
              </w:rPr>
              <w:t>CARGO/FUNÇÃO</w:t>
            </w:r>
            <w:r w:rsidRPr="007022BA">
              <w:rPr>
                <w:rFonts w:eastAsia="Arial" w:cs="Times New Roman"/>
                <w:b/>
                <w:lang w:eastAsia="pt-BR"/>
              </w:rPr>
              <w:t>:</w:t>
            </w:r>
          </w:p>
        </w:tc>
      </w:tr>
    </w:tbl>
    <w:p w14:paraId="29CF2A0E" w14:textId="77777777" w:rsidR="007022BA" w:rsidRPr="007022BA" w:rsidRDefault="007022BA" w:rsidP="007022BA">
      <w:pPr>
        <w:widowControl w:val="0"/>
        <w:suppressLineNumbers/>
        <w:textAlignment w:val="baseline"/>
        <w:rPr>
          <w:rFonts w:eastAsia="NSimSun" w:cs="Times New Roman"/>
          <w:color w:val="FF0000"/>
          <w:lang w:eastAsia="zh-CN" w:bidi="hi-IN"/>
        </w:rPr>
      </w:pPr>
    </w:p>
    <w:p w14:paraId="0B8D1BAD" w14:textId="77777777" w:rsidR="007022BA" w:rsidRPr="007022BA" w:rsidRDefault="007022BA" w:rsidP="007022BA">
      <w:pPr>
        <w:widowControl w:val="0"/>
        <w:suppressLineNumbers/>
        <w:textAlignment w:val="baseline"/>
        <w:rPr>
          <w:rFonts w:eastAsia="NSimSun" w:cs="Times New Roman"/>
          <w:color w:val="FF0000"/>
          <w:lang w:eastAsia="zh-CN" w:bidi="hi-IN"/>
        </w:rPr>
      </w:pPr>
    </w:p>
    <w:p w14:paraId="3F6B855A" w14:textId="77777777" w:rsidR="007022BA" w:rsidRPr="007022BA" w:rsidRDefault="007022BA" w:rsidP="007022BA">
      <w:pPr>
        <w:widowControl w:val="0"/>
        <w:suppressLineNumbers/>
        <w:textAlignment w:val="baseline"/>
        <w:rPr>
          <w:rFonts w:eastAsia="NSimSun" w:cs="Times New Roman"/>
          <w:color w:val="FF0000"/>
          <w:lang w:eastAsia="zh-CN" w:bidi="hi-IN"/>
        </w:rPr>
      </w:pPr>
      <w:r w:rsidRPr="007022BA">
        <w:rPr>
          <w:rFonts w:eastAsia="NSimSun" w:cs="Times New Roman"/>
          <w:color w:val="FF0000"/>
          <w:lang w:eastAsia="zh-CN" w:bidi="hi-IN"/>
        </w:rPr>
        <w:t xml:space="preserve">Assinatura eletrônica via EDocs, ou digital.  Salvar em PDF.  Não imprimir e escanear o documento. </w:t>
      </w:r>
    </w:p>
    <w:p w14:paraId="1AE7AECE" w14:textId="77777777" w:rsidR="007022BA" w:rsidRPr="001778D1" w:rsidRDefault="007022BA" w:rsidP="007022BA">
      <w:pPr>
        <w:widowControl w:val="0"/>
        <w:suppressLineNumbers/>
        <w:ind w:right="-141"/>
        <w:jc w:val="both"/>
        <w:textAlignment w:val="baseline"/>
        <w:rPr>
          <w:rFonts w:ascii="Arial" w:eastAsia="NSimSun" w:hAnsi="Arial" w:cs="Arial"/>
          <w:vanish/>
          <w:lang w:eastAsia="zh-CN" w:bidi="hi-IN"/>
        </w:rPr>
      </w:pPr>
      <w:r w:rsidRPr="007022BA">
        <w:rPr>
          <w:rFonts w:eastAsia="NSimSun" w:cs="Times New Roman"/>
          <w:color w:val="FF0000"/>
          <w:lang w:eastAsia="zh-CN" w:bidi="hi-IN"/>
        </w:rPr>
        <w:t>Não alterar a estrutura do documento, as cores de fundo, nem as informações em preto, somente acrescentar informações nos espaços pertinentes (em branco) ou onde a escrita está em vermelho, que após alterações ficará em preto.</w:t>
      </w:r>
      <w:r w:rsidRPr="001778D1">
        <w:rPr>
          <w:rFonts w:ascii="Arial" w:eastAsia="NSimSun" w:hAnsi="Arial" w:cs="Arial"/>
          <w:color w:val="FF0000"/>
          <w:lang w:eastAsia="zh-CN" w:bidi="hi-IN"/>
        </w:rPr>
        <w:t xml:space="preserve"> </w:t>
      </w:r>
    </w:p>
    <w:p w14:paraId="4529D7E6" w14:textId="77777777" w:rsidR="007022BA" w:rsidRPr="001778D1" w:rsidRDefault="007022BA" w:rsidP="007022BA">
      <w:pPr>
        <w:tabs>
          <w:tab w:val="left" w:pos="1965"/>
        </w:tabs>
        <w:jc w:val="both"/>
        <w:rPr>
          <w:rFonts w:ascii="Arial" w:eastAsia="Arial" w:hAnsi="Arial" w:cs="Arial"/>
          <w:b/>
          <w:color w:val="FF0000"/>
          <w:lang w:eastAsia="pt-BR"/>
        </w:rPr>
      </w:pPr>
    </w:p>
    <w:p w14:paraId="7FAB7F3A" w14:textId="77777777" w:rsidR="007022BA" w:rsidRDefault="007022BA" w:rsidP="007022BA">
      <w:pPr>
        <w:rPr>
          <w:rFonts w:cs="Times New Roman"/>
        </w:rPr>
      </w:pPr>
    </w:p>
    <w:p w14:paraId="4443E337" w14:textId="77777777" w:rsidR="007022BA" w:rsidRDefault="007022BA" w:rsidP="007022BA">
      <w:pPr>
        <w:rPr>
          <w:rFonts w:cs="Times New Roman"/>
        </w:rPr>
      </w:pPr>
    </w:p>
    <w:p w14:paraId="635FD248" w14:textId="77777777" w:rsidR="007022BA" w:rsidRDefault="007022BA" w:rsidP="007022BA">
      <w:pPr>
        <w:rPr>
          <w:rFonts w:cs="Times New Roman"/>
        </w:rPr>
      </w:pPr>
    </w:p>
    <w:p w14:paraId="67D0DAD7" w14:textId="77777777" w:rsidR="0048338B" w:rsidRDefault="0048338B" w:rsidP="007022BA">
      <w:pPr>
        <w:rPr>
          <w:rFonts w:cs="Times New Roman"/>
        </w:rPr>
      </w:pPr>
    </w:p>
    <w:p w14:paraId="088FC3B9" w14:textId="77777777" w:rsidR="0048338B" w:rsidRDefault="0048338B" w:rsidP="007022BA">
      <w:pPr>
        <w:rPr>
          <w:rFonts w:cs="Times New Roman"/>
        </w:rPr>
      </w:pPr>
    </w:p>
    <w:p w14:paraId="51F49F66" w14:textId="77777777" w:rsidR="0048338B" w:rsidRDefault="0048338B" w:rsidP="007022BA">
      <w:pPr>
        <w:rPr>
          <w:rFonts w:cs="Times New Roman"/>
        </w:rPr>
      </w:pPr>
    </w:p>
    <w:p w14:paraId="7FBEC54D" w14:textId="77777777" w:rsidR="00397D39" w:rsidRDefault="00397D39" w:rsidP="007022BA">
      <w:pPr>
        <w:rPr>
          <w:rFonts w:cs="Times New Roman"/>
        </w:rPr>
      </w:pPr>
    </w:p>
    <w:p w14:paraId="387F2A7B" w14:textId="77777777" w:rsidR="0048338B" w:rsidRDefault="0048338B" w:rsidP="007022BA">
      <w:pPr>
        <w:rPr>
          <w:rFonts w:cs="Times New Roman"/>
        </w:rPr>
      </w:pPr>
    </w:p>
    <w:p w14:paraId="2BCEE1F6" w14:textId="77777777" w:rsidR="0048338B" w:rsidRDefault="0048338B" w:rsidP="007022BA">
      <w:pPr>
        <w:rPr>
          <w:rFonts w:cs="Times New Roman"/>
        </w:rPr>
      </w:pPr>
    </w:p>
    <w:p w14:paraId="3ABF57BC" w14:textId="5CB0F925" w:rsidR="0048338B" w:rsidRDefault="0048338B" w:rsidP="0048338B">
      <w:pPr>
        <w:spacing w:line="360" w:lineRule="auto"/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ANEXO XX</w:t>
      </w:r>
    </w:p>
    <w:p w14:paraId="0C7DAA93" w14:textId="77777777" w:rsidR="0048338B" w:rsidRDefault="0048338B" w:rsidP="0048338B">
      <w:pPr>
        <w:jc w:val="center"/>
        <w:rPr>
          <w:b/>
          <w:sz w:val="22"/>
          <w:szCs w:val="22"/>
        </w:rPr>
      </w:pPr>
      <w:r w:rsidRPr="0048338B">
        <w:rPr>
          <w:b/>
          <w:sz w:val="22"/>
          <w:szCs w:val="22"/>
        </w:rPr>
        <w:t>DECLARAÇÃO PARA ESTUDANTE PÚBLICO DA EDUCAÇÃO ESPECIAL</w:t>
      </w:r>
    </w:p>
    <w:p w14:paraId="0D0FAD53" w14:textId="77777777" w:rsidR="00B324CD" w:rsidRDefault="00B324CD" w:rsidP="0048338B">
      <w:pPr>
        <w:jc w:val="center"/>
        <w:rPr>
          <w:b/>
          <w:sz w:val="22"/>
          <w:szCs w:val="22"/>
        </w:rPr>
      </w:pPr>
    </w:p>
    <w:p w14:paraId="13B492DB" w14:textId="77777777" w:rsidR="00B324CD" w:rsidRDefault="00B324CD" w:rsidP="0048338B">
      <w:pPr>
        <w:jc w:val="center"/>
        <w:rPr>
          <w:b/>
          <w:sz w:val="22"/>
          <w:szCs w:val="22"/>
        </w:rPr>
      </w:pPr>
    </w:p>
    <w:p w14:paraId="117295C8" w14:textId="77777777" w:rsidR="00B324CD" w:rsidRPr="00B324CD" w:rsidRDefault="00B324CD" w:rsidP="00B324CD">
      <w:pPr>
        <w:tabs>
          <w:tab w:val="center" w:pos="4252"/>
          <w:tab w:val="right" w:pos="8504"/>
          <w:tab w:val="center" w:pos="9639"/>
        </w:tabs>
        <w:jc w:val="center"/>
        <w:rPr>
          <w:rFonts w:cs="Times New Roman"/>
        </w:rPr>
      </w:pPr>
      <w:r w:rsidRPr="00B324CD">
        <w:rPr>
          <w:rFonts w:eastAsia="Times New Roman" w:cs="Times New Roman"/>
          <w:b/>
        </w:rPr>
        <w:t xml:space="preserve">INSTITUIÇÃO FILANTRÓPICA </w:t>
      </w:r>
      <w:r w:rsidRPr="00B324CD">
        <w:rPr>
          <w:rFonts w:eastAsia="Times New Roman" w:cs="Times New Roman"/>
          <w:b/>
          <w:color w:val="FF0000"/>
        </w:rPr>
        <w:t>XXXXXXXXXXX</w:t>
      </w:r>
    </w:p>
    <w:p w14:paraId="73E8D24D" w14:textId="77777777" w:rsidR="00B324CD" w:rsidRPr="00B324CD" w:rsidRDefault="00B324CD" w:rsidP="00B324CD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</w:p>
    <w:tbl>
      <w:tblPr>
        <w:tblW w:w="1020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1"/>
      </w:tblGrid>
      <w:tr w:rsidR="00B324CD" w:rsidRPr="00B324CD" w14:paraId="2668411A" w14:textId="77777777" w:rsidTr="00D7257D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45D8BA1A" w14:textId="77777777" w:rsidR="00B324CD" w:rsidRPr="00B324CD" w:rsidRDefault="00B324CD" w:rsidP="00D7257D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Declaração para estudante público da Educação Especial</w:t>
            </w:r>
          </w:p>
        </w:tc>
      </w:tr>
    </w:tbl>
    <w:p w14:paraId="08964B21" w14:textId="77777777" w:rsidR="00B324CD" w:rsidRPr="00B324CD" w:rsidRDefault="00B324CD" w:rsidP="00B324CD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8CCEBD0" w14:textId="77777777" w:rsidR="00B324CD" w:rsidRPr="00B324CD" w:rsidRDefault="00B324CD" w:rsidP="00B324CD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</w:p>
    <w:p w14:paraId="387F2E3B" w14:textId="77777777" w:rsidR="00B324CD" w:rsidRPr="00B324CD" w:rsidRDefault="00B324CD" w:rsidP="00B324CD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  <w:r w:rsidRPr="00B324CD">
        <w:rPr>
          <w:rFonts w:eastAsia="Arial" w:cs="Times New Roman"/>
          <w:lang w:eastAsia="zh-CN"/>
        </w:rPr>
        <w:t>___________</w:t>
      </w:r>
      <w:r w:rsidRPr="00B324CD">
        <w:rPr>
          <w:rFonts w:eastAsia="Arial" w:cs="Times New Roman"/>
          <w:u w:val="single"/>
          <w:lang w:eastAsia="zh-CN"/>
        </w:rPr>
        <w:t>(</w:t>
      </w:r>
      <w:r w:rsidRPr="00B324CD">
        <w:rPr>
          <w:rFonts w:eastAsia="Arial" w:cs="Times New Roman"/>
          <w:i/>
          <w:iCs/>
          <w:u w:val="single"/>
          <w:lang w:eastAsia="zh-CN"/>
        </w:rPr>
        <w:t>Nome do responsável pelo estudante</w:t>
      </w:r>
      <w:r w:rsidRPr="00B324CD">
        <w:rPr>
          <w:rFonts w:eastAsia="Arial" w:cs="Times New Roman"/>
          <w:u w:val="single"/>
          <w:lang w:eastAsia="zh-CN"/>
        </w:rPr>
        <w:t>)</w:t>
      </w:r>
      <w:r w:rsidRPr="00B324CD">
        <w:rPr>
          <w:rFonts w:eastAsia="Arial" w:cs="Times New Roman"/>
          <w:lang w:eastAsia="zh-CN"/>
        </w:rPr>
        <w:t>________________________, inscrito(a) no RG sob o n° ________</w:t>
      </w:r>
      <w:r w:rsidRPr="00B324CD">
        <w:rPr>
          <w:rFonts w:eastAsia="Arial" w:cs="Times New Roman"/>
          <w:u w:val="single"/>
          <w:lang w:eastAsia="zh-CN"/>
        </w:rPr>
        <w:t>(Carteira de Identidade)</w:t>
      </w:r>
      <w:r w:rsidRPr="00B324CD">
        <w:rPr>
          <w:rFonts w:eastAsia="Arial" w:cs="Times New Roman"/>
          <w:lang w:eastAsia="zh-CN"/>
        </w:rPr>
        <w:t>___, expedido pelo (a) __</w:t>
      </w:r>
      <w:r w:rsidRPr="00B324CD">
        <w:rPr>
          <w:rFonts w:eastAsia="Arial" w:cs="Times New Roman"/>
          <w:u w:val="single"/>
          <w:lang w:eastAsia="zh-CN"/>
        </w:rPr>
        <w:t>(Órgão expedidor)</w:t>
      </w:r>
      <w:r w:rsidRPr="00B324CD">
        <w:rPr>
          <w:rFonts w:eastAsia="Arial" w:cs="Times New Roman"/>
          <w:lang w:eastAsia="zh-CN"/>
        </w:rPr>
        <w:t>___, CPF nº______________________, Telefone: (  ) ________________, residente e domiciliado(a) na___________</w:t>
      </w:r>
      <w:r w:rsidRPr="00B324CD">
        <w:rPr>
          <w:rFonts w:eastAsia="Arial" w:cs="Times New Roman"/>
          <w:u w:val="single"/>
          <w:lang w:eastAsia="zh-CN"/>
        </w:rPr>
        <w:t>(Endereço)</w:t>
      </w:r>
      <w:r w:rsidRPr="00B324CD">
        <w:rPr>
          <w:rFonts w:eastAsia="Arial" w:cs="Times New Roman"/>
          <w:lang w:eastAsia="zh-CN"/>
        </w:rPr>
        <w:t>________________________________________________________________, Município: _______________________, CEP: _________________________, UF: _____, responsável pelo estudante: ___________________________________________________________________, nascido em ____/_____/________, declaro para os devidos fins que conforme Decreto 12.686 de 20/10/2025 alterado pelo Decreto 12.773 de 08/12/25, que o(a) estudante tem:</w:t>
      </w:r>
    </w:p>
    <w:p w14:paraId="021D5299" w14:textId="77777777" w:rsidR="00B324CD" w:rsidRPr="00B324CD" w:rsidRDefault="00B324CD" w:rsidP="00B324CD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  <w:r w:rsidRPr="00B324CD">
        <w:rPr>
          <w:rFonts w:eastAsia="Arial" w:cs="Times New Roman"/>
          <w:lang w:eastAsia="zh-CN"/>
        </w:rPr>
        <w:t>(   ) Deficiência intelectual</w:t>
      </w:r>
    </w:p>
    <w:p w14:paraId="39F65DCC" w14:textId="77777777" w:rsidR="00B324CD" w:rsidRPr="00B324CD" w:rsidRDefault="00B324CD" w:rsidP="00B324CD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  <w:r w:rsidRPr="00B324CD">
        <w:rPr>
          <w:rFonts w:eastAsia="Arial" w:cs="Times New Roman"/>
          <w:lang w:eastAsia="zh-CN"/>
        </w:rPr>
        <w:t xml:space="preserve">(   ) Transtorno do Espectro Autista </w:t>
      </w:r>
    </w:p>
    <w:p w14:paraId="3B792704" w14:textId="77777777" w:rsidR="00B324CD" w:rsidRPr="00B324CD" w:rsidRDefault="00B324CD" w:rsidP="00B324CD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  <w:r w:rsidRPr="00B324CD">
        <w:rPr>
          <w:rFonts w:eastAsia="Arial" w:cs="Times New Roman"/>
          <w:lang w:eastAsia="zh-CN"/>
        </w:rPr>
        <w:t>(   ) Deficiência múltipla</w:t>
      </w:r>
    </w:p>
    <w:p w14:paraId="31DA8F02" w14:textId="77777777" w:rsidR="00B324CD" w:rsidRPr="00B324CD" w:rsidRDefault="00B324CD" w:rsidP="00B324CD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</w:p>
    <w:p w14:paraId="28AD0F4D" w14:textId="77777777" w:rsidR="00B324CD" w:rsidRPr="00B324CD" w:rsidRDefault="00B324CD" w:rsidP="00B324CD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</w:p>
    <w:p w14:paraId="1230D312" w14:textId="77777777" w:rsidR="00B324CD" w:rsidRPr="00B324CD" w:rsidRDefault="00B324CD" w:rsidP="00B324CD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  <w:r w:rsidRPr="00B324CD">
        <w:rPr>
          <w:rFonts w:eastAsia="Arial" w:cs="Times New Roman"/>
          <w:lang w:eastAsia="zh-CN"/>
        </w:rPr>
        <w:t>Por este motivo, solicito que o(a) referido(a) estudante seja matriculado (a) na Instituição Filantrópica ______________</w:t>
      </w:r>
      <w:r w:rsidRPr="00B324CD">
        <w:rPr>
          <w:rFonts w:eastAsia="Arial" w:cs="Times New Roman"/>
          <w:u w:val="single"/>
          <w:lang w:eastAsia="zh-CN"/>
        </w:rPr>
        <w:t>(</w:t>
      </w:r>
      <w:r w:rsidRPr="00B324CD">
        <w:rPr>
          <w:rFonts w:eastAsia="Arial" w:cs="Times New Roman"/>
          <w:i/>
          <w:iCs/>
          <w:u w:val="single"/>
          <w:lang w:eastAsia="zh-CN"/>
        </w:rPr>
        <w:t>nome da instituição</w:t>
      </w:r>
      <w:r w:rsidRPr="00B324CD">
        <w:rPr>
          <w:rFonts w:eastAsia="Arial" w:cs="Times New Roman"/>
          <w:u w:val="single"/>
          <w:lang w:eastAsia="zh-CN"/>
        </w:rPr>
        <w:t>)</w:t>
      </w:r>
      <w:r w:rsidRPr="00B324CD">
        <w:rPr>
          <w:rFonts w:eastAsia="Arial" w:cs="Times New Roman"/>
          <w:lang w:eastAsia="zh-CN"/>
        </w:rPr>
        <w:t>_____________________________, assumindo todas as responsabilidades pertinentes a ele, bem como me comprometendo a zelar, conforme previsto em legislação, no que se refere a frequência escolar diária.</w:t>
      </w:r>
    </w:p>
    <w:p w14:paraId="761E01B3" w14:textId="77777777" w:rsidR="00B324CD" w:rsidRPr="00B324CD" w:rsidRDefault="00B324CD" w:rsidP="00B324CD">
      <w:pPr>
        <w:spacing w:line="360" w:lineRule="auto"/>
        <w:ind w:left="567"/>
        <w:jc w:val="both"/>
        <w:rPr>
          <w:rFonts w:eastAsia="Arial" w:cs="Times New Roman"/>
          <w:lang w:eastAsia="zh-CN"/>
        </w:rPr>
      </w:pPr>
    </w:p>
    <w:p w14:paraId="783417A6" w14:textId="77777777" w:rsidR="00B324CD" w:rsidRPr="00B324CD" w:rsidRDefault="00B324CD" w:rsidP="00B324CD">
      <w:pPr>
        <w:ind w:left="567"/>
        <w:jc w:val="center"/>
        <w:rPr>
          <w:rFonts w:eastAsia="Arial" w:cs="Times New Roman"/>
          <w:lang w:eastAsia="zh-CN"/>
        </w:rPr>
      </w:pPr>
      <w:r w:rsidRPr="00B324CD">
        <w:rPr>
          <w:rFonts w:eastAsia="Arial" w:cs="Times New Roman"/>
          <w:lang w:eastAsia="zh-CN"/>
        </w:rPr>
        <w:t>__________________________, _____de _______________de_________</w:t>
      </w:r>
    </w:p>
    <w:p w14:paraId="017C439A" w14:textId="77777777" w:rsidR="00B324CD" w:rsidRPr="00B324CD" w:rsidRDefault="00B324CD" w:rsidP="00B324CD">
      <w:pPr>
        <w:ind w:left="567"/>
        <w:jc w:val="center"/>
        <w:rPr>
          <w:rFonts w:eastAsia="Arial" w:cs="Times New Roman"/>
          <w:lang w:eastAsia="zh-CN"/>
        </w:rPr>
      </w:pPr>
      <w:r w:rsidRPr="00B324CD">
        <w:rPr>
          <w:rFonts w:eastAsia="Arial" w:cs="Times New Roman"/>
          <w:lang w:eastAsia="zh-CN"/>
        </w:rPr>
        <w:t>(Cidade/Estado)                      (Dia)              (Mês)                     (Ano)</w:t>
      </w:r>
    </w:p>
    <w:p w14:paraId="173A2E02" w14:textId="77777777" w:rsidR="00B324CD" w:rsidRPr="00B324CD" w:rsidRDefault="00B324CD" w:rsidP="00B324CD">
      <w:pPr>
        <w:ind w:left="567"/>
        <w:jc w:val="center"/>
        <w:rPr>
          <w:rFonts w:eastAsia="Arial" w:cs="Times New Roman"/>
          <w:lang w:eastAsia="zh-CN"/>
        </w:rPr>
      </w:pPr>
    </w:p>
    <w:p w14:paraId="2E03CC02" w14:textId="77777777" w:rsidR="00B324CD" w:rsidRPr="00B324CD" w:rsidRDefault="00B324CD" w:rsidP="00B324CD">
      <w:pPr>
        <w:ind w:left="567"/>
        <w:jc w:val="center"/>
        <w:rPr>
          <w:rFonts w:eastAsia="Arial" w:cs="Times New Roman"/>
          <w:lang w:eastAsia="zh-CN"/>
        </w:rPr>
      </w:pPr>
    </w:p>
    <w:p w14:paraId="62B6406E" w14:textId="77777777" w:rsidR="00B324CD" w:rsidRPr="00B324CD" w:rsidRDefault="00B324CD" w:rsidP="00B324CD">
      <w:pPr>
        <w:ind w:left="567"/>
        <w:jc w:val="center"/>
        <w:rPr>
          <w:rFonts w:eastAsia="Arial" w:cs="Times New Roman"/>
          <w:lang w:eastAsia="zh-CN"/>
        </w:rPr>
      </w:pPr>
    </w:p>
    <w:p w14:paraId="04D29A0A" w14:textId="77777777" w:rsidR="00B324CD" w:rsidRPr="00B324CD" w:rsidRDefault="00B324CD" w:rsidP="00B324CD">
      <w:pPr>
        <w:ind w:left="567"/>
        <w:jc w:val="center"/>
        <w:rPr>
          <w:rFonts w:eastAsia="Arial" w:cs="Times New Roman"/>
          <w:lang w:eastAsia="zh-CN"/>
        </w:rPr>
      </w:pPr>
    </w:p>
    <w:p w14:paraId="1E6C13CD" w14:textId="77777777" w:rsidR="00B324CD" w:rsidRPr="00B324CD" w:rsidRDefault="00B324CD" w:rsidP="00B324CD">
      <w:pPr>
        <w:ind w:left="567"/>
        <w:jc w:val="center"/>
        <w:rPr>
          <w:rFonts w:eastAsia="Arial" w:cs="Times New Roman"/>
          <w:lang w:eastAsia="zh-CN"/>
        </w:rPr>
      </w:pPr>
      <w:r w:rsidRPr="00B324CD">
        <w:rPr>
          <w:rFonts w:eastAsia="Arial" w:cs="Times New Roman"/>
          <w:lang w:eastAsia="zh-CN"/>
        </w:rPr>
        <w:t>______________________________________________________</w:t>
      </w:r>
    </w:p>
    <w:p w14:paraId="0F078A51" w14:textId="45C242F3" w:rsidR="00B324CD" w:rsidRPr="00A17F7D" w:rsidRDefault="00B324CD" w:rsidP="00A17F7D">
      <w:pPr>
        <w:ind w:left="567"/>
        <w:jc w:val="center"/>
        <w:rPr>
          <w:rFonts w:eastAsia="Arial" w:cs="Times New Roman"/>
          <w:lang w:eastAsia="zh-CN"/>
        </w:rPr>
        <w:sectPr w:rsidR="00B324CD" w:rsidRPr="00A17F7D" w:rsidSect="00397D39">
          <w:pgSz w:w="11906" w:h="16838"/>
          <w:pgMar w:top="1418" w:right="851" w:bottom="1134" w:left="851" w:header="720" w:footer="0" w:gutter="0"/>
          <w:cols w:space="720"/>
          <w:formProt w:val="0"/>
          <w:docGrid w:linePitch="272"/>
        </w:sectPr>
      </w:pPr>
      <w:r w:rsidRPr="00B324CD">
        <w:rPr>
          <w:rFonts w:eastAsia="Arial" w:cs="Times New Roman"/>
          <w:lang w:eastAsia="zh-CN"/>
        </w:rPr>
        <w:t>(Assinatura do responsável)</w:t>
      </w:r>
    </w:p>
    <w:p w14:paraId="688C5022" w14:textId="77777777" w:rsidR="00583445" w:rsidRPr="00583445" w:rsidRDefault="00583445" w:rsidP="00A17F7D">
      <w:p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583445" w:rsidRPr="00583445" w:rsidSect="00D17B97">
      <w:pgSz w:w="11906" w:h="16838"/>
      <w:pgMar w:top="1701" w:right="991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A61A" w14:textId="77777777" w:rsidR="00FB43B7" w:rsidRDefault="00FB43B7">
      <w:r>
        <w:separator/>
      </w:r>
    </w:p>
  </w:endnote>
  <w:endnote w:type="continuationSeparator" w:id="0">
    <w:p w14:paraId="71EDC8D7" w14:textId="77777777" w:rsidR="00FB43B7" w:rsidRDefault="00FB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man 10cpi">
    <w:altName w:val="Calibri"/>
    <w:charset w:val="00"/>
    <w:family w:val="modern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283420"/>
      <w:docPartObj>
        <w:docPartGallery w:val="Page Numbers (Bottom of Page)"/>
        <w:docPartUnique/>
      </w:docPartObj>
    </w:sdtPr>
    <w:sdtEndPr/>
    <w:sdtContent>
      <w:p w14:paraId="0D7CBCEF" w14:textId="7CE62C88" w:rsidR="00813A69" w:rsidRPr="00073457" w:rsidRDefault="00813A69" w:rsidP="00813A69">
        <w:pPr>
          <w:pStyle w:val="Rodap"/>
          <w:pBdr>
            <w:bottom w:val="single" w:sz="12" w:space="1" w:color="auto"/>
          </w:pBdr>
          <w:jc w:val="center"/>
          <w:rPr>
            <w:sz w:val="16"/>
            <w:szCs w:val="16"/>
          </w:rPr>
        </w:pPr>
      </w:p>
      <w:p w14:paraId="0568DA58" w14:textId="77777777" w:rsidR="00813A69" w:rsidRPr="007347DF" w:rsidRDefault="00813A69" w:rsidP="00813A69">
        <w:pPr>
          <w:pStyle w:val="Rodap"/>
          <w:jc w:val="center"/>
          <w:rPr>
            <w:rFonts w:cs="Times New Roman"/>
            <w:sz w:val="16"/>
            <w:szCs w:val="16"/>
          </w:rPr>
        </w:pPr>
        <w:r w:rsidRPr="007347DF">
          <w:rPr>
            <w:rFonts w:cs="Times New Roman"/>
            <w:sz w:val="16"/>
            <w:szCs w:val="16"/>
          </w:rPr>
          <w:t>Av. Cezar Hilal, 1.111 – Bairro Santa Lúcia – Vitória-ES – CEP 29056-085</w:t>
        </w:r>
      </w:p>
      <w:p w14:paraId="228D1A51" w14:textId="77777777" w:rsidR="00813A69" w:rsidRPr="007347DF" w:rsidRDefault="00813A69" w:rsidP="00813A69">
        <w:pPr>
          <w:pStyle w:val="Rodap"/>
          <w:jc w:val="center"/>
          <w:rPr>
            <w:rFonts w:cs="Times New Roman"/>
          </w:rPr>
        </w:pPr>
        <w:r w:rsidRPr="007347DF">
          <w:rPr>
            <w:rFonts w:ascii="Segoe UI Emoji" w:eastAsia="Segoe UI Emoji" w:hAnsi="Segoe UI Emoji" w:cs="Segoe UI Emoji"/>
            <w:sz w:val="16"/>
            <w:szCs w:val="16"/>
          </w:rPr>
          <w:t>📞</w:t>
        </w:r>
        <w:r w:rsidRPr="007347DF">
          <w:rPr>
            <w:rFonts w:cs="Times New Roman"/>
            <w:sz w:val="16"/>
            <w:szCs w:val="16"/>
          </w:rPr>
          <w:t xml:space="preserve"> (27) 3636.7828 </w:t>
        </w:r>
        <w:r w:rsidRPr="007347DF">
          <w:rPr>
            <w:rFonts w:ascii="Segoe UI Symbol" w:hAnsi="Segoe UI Symbol" w:cs="Segoe UI Symbol"/>
            <w:sz w:val="16"/>
            <w:szCs w:val="16"/>
          </w:rPr>
          <w:t>✉</w:t>
        </w:r>
        <w:r w:rsidRPr="007347DF">
          <w:rPr>
            <w:rFonts w:cs="Times New Roman"/>
            <w:sz w:val="16"/>
            <w:szCs w:val="16"/>
          </w:rPr>
          <w:t xml:space="preserve"> pregao.sedu@sedu.es.gov.br </w:t>
        </w:r>
        <w:r w:rsidRPr="007347DF">
          <w:rPr>
            <w:rFonts w:ascii="Segoe UI Emoji" w:eastAsia="Segoe UI Emoji" w:hAnsi="Segoe UI Emoji" w:cs="Segoe UI Emoji"/>
            <w:sz w:val="16"/>
            <w:szCs w:val="16"/>
          </w:rPr>
          <w:t>🔗</w:t>
        </w:r>
        <w:hyperlink r:id="rId1" w:history="1">
          <w:r w:rsidRPr="007347DF">
            <w:rPr>
              <w:rStyle w:val="Hyperlink"/>
              <w:rFonts w:cs="Times New Roman"/>
              <w:sz w:val="16"/>
              <w:szCs w:val="16"/>
            </w:rPr>
            <w:t>http://www.educacao.es.gov.br</w:t>
          </w:r>
        </w:hyperlink>
        <w:r w:rsidRPr="007347DF">
          <w:rPr>
            <w:rFonts w:cs="Times New Roman"/>
            <w:sz w:val="16"/>
            <w:szCs w:val="16"/>
          </w:rPr>
          <w:t xml:space="preserve"> </w:t>
        </w:r>
      </w:p>
      <w:sdt>
        <w:sdtPr>
          <w:rPr>
            <w:rFonts w:cs="Times New Roman"/>
          </w:rPr>
          <w:id w:val="1692882356"/>
          <w:docPartObj>
            <w:docPartGallery w:val="Page Numbers (Bottom of Page)"/>
            <w:docPartUnique/>
          </w:docPartObj>
        </w:sdtPr>
        <w:sdtEndPr>
          <w:rPr>
            <w:rFonts w:cs="Calibri"/>
          </w:rPr>
        </w:sdtEndPr>
        <w:sdtContent>
          <w:p w14:paraId="1A375FAF" w14:textId="77777777" w:rsidR="00813A69" w:rsidRDefault="00813A69" w:rsidP="00813A69">
            <w:pPr>
              <w:pStyle w:val="Rodap"/>
              <w:jc w:val="right"/>
            </w:pPr>
            <w:r w:rsidRPr="00073457">
              <w:fldChar w:fldCharType="begin"/>
            </w:r>
            <w:r w:rsidRPr="00073457">
              <w:instrText>PAGE   \* MERGEFORMAT</w:instrText>
            </w:r>
            <w:r w:rsidRPr="00073457">
              <w:fldChar w:fldCharType="separate"/>
            </w:r>
            <w:r>
              <w:t>1</w:t>
            </w:r>
            <w:r w:rsidRPr="00073457">
              <w:fldChar w:fldCharType="end"/>
            </w:r>
          </w:p>
        </w:sdtContent>
      </w:sdt>
    </w:sdtContent>
  </w:sdt>
  <w:p w14:paraId="15232456" w14:textId="355E4768" w:rsidR="00037B81" w:rsidRDefault="00037B81" w:rsidP="00813A69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573616"/>
      <w:docPartObj>
        <w:docPartGallery w:val="Page Numbers (Bottom of Page)"/>
        <w:docPartUnique/>
      </w:docPartObj>
    </w:sdtPr>
    <w:sdtEndPr/>
    <w:sdtContent>
      <w:p w14:paraId="190E5E19" w14:textId="77777777" w:rsidR="00037B81" w:rsidRDefault="00037B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91</w:t>
        </w:r>
        <w:r>
          <w:fldChar w:fldCharType="end"/>
        </w:r>
      </w:p>
    </w:sdtContent>
  </w:sdt>
  <w:p w14:paraId="573C95EF" w14:textId="77777777" w:rsidR="00037B81" w:rsidRDefault="00037B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521295"/>
      <w:docPartObj>
        <w:docPartGallery w:val="Page Numbers (Bottom of Page)"/>
        <w:docPartUnique/>
      </w:docPartObj>
    </w:sdtPr>
    <w:sdtEndPr/>
    <w:sdtContent>
      <w:p w14:paraId="1BB185C1" w14:textId="77777777" w:rsidR="00CC5683" w:rsidRPr="00073457" w:rsidRDefault="00CC5683" w:rsidP="00CC5683">
        <w:pPr>
          <w:pStyle w:val="Rodap"/>
          <w:pBdr>
            <w:bottom w:val="single" w:sz="12" w:space="1" w:color="auto"/>
          </w:pBdr>
          <w:jc w:val="center"/>
          <w:rPr>
            <w:sz w:val="16"/>
            <w:szCs w:val="16"/>
          </w:rPr>
        </w:pPr>
      </w:p>
      <w:p w14:paraId="0464F71D" w14:textId="77777777" w:rsidR="00CC5683" w:rsidRPr="007347DF" w:rsidRDefault="00CC5683" w:rsidP="00CC5683">
        <w:pPr>
          <w:pStyle w:val="Rodap"/>
          <w:jc w:val="center"/>
          <w:rPr>
            <w:rFonts w:cs="Times New Roman"/>
            <w:sz w:val="16"/>
            <w:szCs w:val="16"/>
          </w:rPr>
        </w:pPr>
        <w:r w:rsidRPr="007347DF">
          <w:rPr>
            <w:rFonts w:cs="Times New Roman"/>
            <w:sz w:val="16"/>
            <w:szCs w:val="16"/>
          </w:rPr>
          <w:t>Av. Cezar Hilal, 1.111 – Bairro Santa Lúcia – Vitória-ES – CEP 29056-085</w:t>
        </w:r>
      </w:p>
      <w:p w14:paraId="3068B747" w14:textId="77777777" w:rsidR="00CC5683" w:rsidRPr="007347DF" w:rsidRDefault="00CC5683" w:rsidP="00CC5683">
        <w:pPr>
          <w:pStyle w:val="Rodap"/>
          <w:jc w:val="center"/>
          <w:rPr>
            <w:rFonts w:cs="Times New Roman"/>
          </w:rPr>
        </w:pPr>
        <w:r w:rsidRPr="007347DF">
          <w:rPr>
            <w:rFonts w:ascii="Segoe UI Emoji" w:eastAsia="Segoe UI Emoji" w:hAnsi="Segoe UI Emoji" w:cs="Segoe UI Emoji"/>
            <w:sz w:val="16"/>
            <w:szCs w:val="16"/>
          </w:rPr>
          <w:t>📞</w:t>
        </w:r>
        <w:r w:rsidRPr="007347DF">
          <w:rPr>
            <w:rFonts w:cs="Times New Roman"/>
            <w:sz w:val="16"/>
            <w:szCs w:val="16"/>
          </w:rPr>
          <w:t xml:space="preserve"> (27) 3636.7828 </w:t>
        </w:r>
        <w:r w:rsidRPr="007347DF">
          <w:rPr>
            <w:rFonts w:ascii="Segoe UI Symbol" w:hAnsi="Segoe UI Symbol" w:cs="Segoe UI Symbol"/>
            <w:sz w:val="16"/>
            <w:szCs w:val="16"/>
          </w:rPr>
          <w:t>✉</w:t>
        </w:r>
        <w:r w:rsidRPr="007347DF">
          <w:rPr>
            <w:rFonts w:cs="Times New Roman"/>
            <w:sz w:val="16"/>
            <w:szCs w:val="16"/>
          </w:rPr>
          <w:t xml:space="preserve"> pregao.sedu@sedu.es.gov.br </w:t>
        </w:r>
        <w:r w:rsidRPr="007347DF">
          <w:rPr>
            <w:rFonts w:ascii="Segoe UI Emoji" w:eastAsia="Segoe UI Emoji" w:hAnsi="Segoe UI Emoji" w:cs="Segoe UI Emoji"/>
            <w:sz w:val="16"/>
            <w:szCs w:val="16"/>
          </w:rPr>
          <w:t>🔗</w:t>
        </w:r>
        <w:hyperlink r:id="rId1" w:history="1">
          <w:r w:rsidRPr="007347DF">
            <w:rPr>
              <w:rStyle w:val="Hyperlink"/>
              <w:rFonts w:cs="Times New Roman"/>
              <w:sz w:val="16"/>
              <w:szCs w:val="16"/>
            </w:rPr>
            <w:t>http://www.educacao.es.gov.br</w:t>
          </w:r>
        </w:hyperlink>
        <w:r w:rsidRPr="007347DF">
          <w:rPr>
            <w:rFonts w:cs="Times New Roman"/>
            <w:sz w:val="16"/>
            <w:szCs w:val="16"/>
          </w:rPr>
          <w:t xml:space="preserve"> </w:t>
        </w:r>
      </w:p>
      <w:sdt>
        <w:sdtPr>
          <w:rPr>
            <w:rFonts w:cs="Times New Roman"/>
          </w:rPr>
          <w:id w:val="1601677771"/>
          <w:docPartObj>
            <w:docPartGallery w:val="Page Numbers (Bottom of Page)"/>
            <w:docPartUnique/>
          </w:docPartObj>
        </w:sdtPr>
        <w:sdtEndPr>
          <w:rPr>
            <w:rFonts w:cs="Calibri"/>
          </w:rPr>
        </w:sdtEndPr>
        <w:sdtContent>
          <w:p w14:paraId="71E023EB" w14:textId="5987C988" w:rsidR="00914864" w:rsidRDefault="00CC5683" w:rsidP="00CC5683">
            <w:pPr>
              <w:pStyle w:val="Rodap"/>
              <w:jc w:val="right"/>
            </w:pPr>
            <w:r w:rsidRPr="00073457">
              <w:fldChar w:fldCharType="begin"/>
            </w:r>
            <w:r w:rsidRPr="00073457">
              <w:instrText>PAGE   \* MERGEFORMAT</w:instrText>
            </w:r>
            <w:r w:rsidRPr="00073457">
              <w:fldChar w:fldCharType="separate"/>
            </w:r>
            <w:r>
              <w:t>1</w:t>
            </w:r>
            <w:r w:rsidRPr="00073457">
              <w:fldChar w:fldCharType="end"/>
            </w:r>
          </w:p>
        </w:sdtContent>
      </w:sdt>
    </w:sdtContent>
  </w:sdt>
  <w:p w14:paraId="3BCDC82C" w14:textId="77777777" w:rsidR="00914864" w:rsidRDefault="0091486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6E39" w14:textId="4F4F072E" w:rsidR="00A60248" w:rsidRDefault="00A6024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05283"/>
      <w:docPartObj>
        <w:docPartGallery w:val="Page Numbers (Bottom of Page)"/>
        <w:docPartUnique/>
      </w:docPartObj>
    </w:sdtPr>
    <w:sdtEndPr/>
    <w:sdtContent>
      <w:p w14:paraId="22DA7BE3" w14:textId="7A7C2BDB" w:rsidR="00CC5683" w:rsidRPr="00073457" w:rsidRDefault="00CC5683" w:rsidP="00CC5683">
        <w:pPr>
          <w:pStyle w:val="Rodap"/>
          <w:pBdr>
            <w:bottom w:val="single" w:sz="12" w:space="1" w:color="auto"/>
          </w:pBdr>
          <w:jc w:val="center"/>
          <w:rPr>
            <w:sz w:val="16"/>
            <w:szCs w:val="16"/>
          </w:rPr>
        </w:pPr>
      </w:p>
      <w:p w14:paraId="32CF8536" w14:textId="77777777" w:rsidR="00CC5683" w:rsidRPr="007347DF" w:rsidRDefault="00CC5683" w:rsidP="00CC5683">
        <w:pPr>
          <w:pStyle w:val="Rodap"/>
          <w:jc w:val="center"/>
          <w:rPr>
            <w:rFonts w:cs="Times New Roman"/>
            <w:sz w:val="16"/>
            <w:szCs w:val="16"/>
          </w:rPr>
        </w:pPr>
        <w:r w:rsidRPr="007347DF">
          <w:rPr>
            <w:rFonts w:cs="Times New Roman"/>
            <w:sz w:val="16"/>
            <w:szCs w:val="16"/>
          </w:rPr>
          <w:t>Av. Cezar Hilal, 1.111 – Bairro Santa Lúcia – Vitória-ES – CEP 29056-085</w:t>
        </w:r>
      </w:p>
      <w:p w14:paraId="5E3648F9" w14:textId="77777777" w:rsidR="00CC5683" w:rsidRPr="007347DF" w:rsidRDefault="00CC5683" w:rsidP="00CC5683">
        <w:pPr>
          <w:pStyle w:val="Rodap"/>
          <w:jc w:val="center"/>
          <w:rPr>
            <w:rFonts w:cs="Times New Roman"/>
          </w:rPr>
        </w:pPr>
        <w:r w:rsidRPr="007347DF">
          <w:rPr>
            <w:rFonts w:ascii="Segoe UI Emoji" w:eastAsia="Segoe UI Emoji" w:hAnsi="Segoe UI Emoji" w:cs="Segoe UI Emoji"/>
            <w:sz w:val="16"/>
            <w:szCs w:val="16"/>
          </w:rPr>
          <w:t>📞</w:t>
        </w:r>
        <w:r w:rsidRPr="007347DF">
          <w:rPr>
            <w:rFonts w:cs="Times New Roman"/>
            <w:sz w:val="16"/>
            <w:szCs w:val="16"/>
          </w:rPr>
          <w:t xml:space="preserve"> (27) 3636.7828 </w:t>
        </w:r>
        <w:r w:rsidRPr="007347DF">
          <w:rPr>
            <w:rFonts w:ascii="Segoe UI Symbol" w:hAnsi="Segoe UI Symbol" w:cs="Segoe UI Symbol"/>
            <w:sz w:val="16"/>
            <w:szCs w:val="16"/>
          </w:rPr>
          <w:t>✉</w:t>
        </w:r>
        <w:r w:rsidRPr="007347DF">
          <w:rPr>
            <w:rFonts w:cs="Times New Roman"/>
            <w:sz w:val="16"/>
            <w:szCs w:val="16"/>
          </w:rPr>
          <w:t xml:space="preserve"> pregao.sedu@sedu.es.gov.br </w:t>
        </w:r>
        <w:r w:rsidRPr="007347DF">
          <w:rPr>
            <w:rFonts w:ascii="Segoe UI Emoji" w:eastAsia="Segoe UI Emoji" w:hAnsi="Segoe UI Emoji" w:cs="Segoe UI Emoji"/>
            <w:sz w:val="16"/>
            <w:szCs w:val="16"/>
          </w:rPr>
          <w:t>🔗</w:t>
        </w:r>
        <w:hyperlink r:id="rId1" w:history="1">
          <w:r w:rsidRPr="007347DF">
            <w:rPr>
              <w:rStyle w:val="Hyperlink"/>
              <w:rFonts w:cs="Times New Roman"/>
              <w:sz w:val="16"/>
              <w:szCs w:val="16"/>
            </w:rPr>
            <w:t>http://www.educacao.es.gov.br</w:t>
          </w:r>
        </w:hyperlink>
        <w:r w:rsidRPr="007347DF">
          <w:rPr>
            <w:rFonts w:cs="Times New Roman"/>
            <w:sz w:val="16"/>
            <w:szCs w:val="16"/>
          </w:rPr>
          <w:t xml:space="preserve"> </w:t>
        </w:r>
      </w:p>
      <w:sdt>
        <w:sdtPr>
          <w:rPr>
            <w:rFonts w:cs="Times New Roman"/>
          </w:rPr>
          <w:id w:val="110477673"/>
          <w:docPartObj>
            <w:docPartGallery w:val="Page Numbers (Bottom of Page)"/>
            <w:docPartUnique/>
          </w:docPartObj>
        </w:sdtPr>
        <w:sdtEndPr>
          <w:rPr>
            <w:rFonts w:cs="Calibri"/>
          </w:rPr>
        </w:sdtEndPr>
        <w:sdtContent>
          <w:p w14:paraId="639A68EC" w14:textId="387080DE" w:rsidR="00CC5683" w:rsidRDefault="00CC5683" w:rsidP="00CC5683">
            <w:pPr>
              <w:pStyle w:val="Rodap"/>
              <w:jc w:val="right"/>
            </w:pPr>
            <w:r w:rsidRPr="00073457">
              <w:fldChar w:fldCharType="begin"/>
            </w:r>
            <w:r w:rsidRPr="00073457">
              <w:instrText>PAGE   \* MERGEFORMAT</w:instrText>
            </w:r>
            <w:r w:rsidRPr="00073457">
              <w:fldChar w:fldCharType="separate"/>
            </w:r>
            <w:r>
              <w:t>1</w:t>
            </w:r>
            <w:r w:rsidRPr="00073457"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303665"/>
      <w:docPartObj>
        <w:docPartGallery w:val="Page Numbers (Bottom of Page)"/>
        <w:docPartUnique/>
      </w:docPartObj>
    </w:sdtPr>
    <w:sdtEndPr/>
    <w:sdtContent>
      <w:p w14:paraId="13BA81F0" w14:textId="0A624560" w:rsidR="00A60248" w:rsidRDefault="00A6024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100</w:t>
        </w:r>
        <w:r>
          <w:fldChar w:fldCharType="end"/>
        </w:r>
      </w:p>
    </w:sdtContent>
  </w:sdt>
  <w:p w14:paraId="75179BBE" w14:textId="77777777" w:rsidR="00A60248" w:rsidRDefault="00A60248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94623"/>
      <w:docPartObj>
        <w:docPartGallery w:val="Page Numbers (Bottom of Page)"/>
        <w:docPartUnique/>
      </w:docPartObj>
    </w:sdtPr>
    <w:sdtEndPr/>
    <w:sdtContent>
      <w:p w14:paraId="4B1DC8D7" w14:textId="43CDFFAC" w:rsidR="00CC5683" w:rsidRPr="00073457" w:rsidRDefault="00CC5683" w:rsidP="00CC5683">
        <w:pPr>
          <w:pStyle w:val="Rodap"/>
          <w:pBdr>
            <w:bottom w:val="single" w:sz="12" w:space="1" w:color="auto"/>
          </w:pBdr>
          <w:jc w:val="center"/>
          <w:rPr>
            <w:sz w:val="16"/>
            <w:szCs w:val="16"/>
          </w:rPr>
        </w:pPr>
      </w:p>
      <w:p w14:paraId="50AECBED" w14:textId="77777777" w:rsidR="00CC5683" w:rsidRPr="007347DF" w:rsidRDefault="00CC5683" w:rsidP="00CC5683">
        <w:pPr>
          <w:pStyle w:val="Rodap"/>
          <w:jc w:val="center"/>
          <w:rPr>
            <w:rFonts w:cs="Times New Roman"/>
            <w:sz w:val="16"/>
            <w:szCs w:val="16"/>
          </w:rPr>
        </w:pPr>
        <w:r w:rsidRPr="007347DF">
          <w:rPr>
            <w:rFonts w:cs="Times New Roman"/>
            <w:sz w:val="16"/>
            <w:szCs w:val="16"/>
          </w:rPr>
          <w:t>Av. Cezar Hilal, 1.111 – Bairro Santa Lúcia – Vitória-ES – CEP 29056-085</w:t>
        </w:r>
      </w:p>
      <w:p w14:paraId="5CD22B8C" w14:textId="77777777" w:rsidR="00CC5683" w:rsidRPr="007347DF" w:rsidRDefault="00CC5683" w:rsidP="00CC5683">
        <w:pPr>
          <w:pStyle w:val="Rodap"/>
          <w:jc w:val="center"/>
          <w:rPr>
            <w:rFonts w:cs="Times New Roman"/>
          </w:rPr>
        </w:pPr>
        <w:r w:rsidRPr="007347DF">
          <w:rPr>
            <w:rFonts w:ascii="Segoe UI Emoji" w:eastAsia="Segoe UI Emoji" w:hAnsi="Segoe UI Emoji" w:cs="Segoe UI Emoji"/>
            <w:sz w:val="16"/>
            <w:szCs w:val="16"/>
          </w:rPr>
          <w:t>📞</w:t>
        </w:r>
        <w:r w:rsidRPr="007347DF">
          <w:rPr>
            <w:rFonts w:cs="Times New Roman"/>
            <w:sz w:val="16"/>
            <w:szCs w:val="16"/>
          </w:rPr>
          <w:t xml:space="preserve"> (27) 3636.7828 </w:t>
        </w:r>
        <w:r w:rsidRPr="007347DF">
          <w:rPr>
            <w:rFonts w:ascii="Segoe UI Symbol" w:hAnsi="Segoe UI Symbol" w:cs="Segoe UI Symbol"/>
            <w:sz w:val="16"/>
            <w:szCs w:val="16"/>
          </w:rPr>
          <w:t>✉</w:t>
        </w:r>
        <w:r w:rsidRPr="007347DF">
          <w:rPr>
            <w:rFonts w:cs="Times New Roman"/>
            <w:sz w:val="16"/>
            <w:szCs w:val="16"/>
          </w:rPr>
          <w:t xml:space="preserve"> pregao.sedu@sedu.es.gov.br </w:t>
        </w:r>
        <w:r w:rsidRPr="007347DF">
          <w:rPr>
            <w:rFonts w:ascii="Segoe UI Emoji" w:eastAsia="Segoe UI Emoji" w:hAnsi="Segoe UI Emoji" w:cs="Segoe UI Emoji"/>
            <w:sz w:val="16"/>
            <w:szCs w:val="16"/>
          </w:rPr>
          <w:t>🔗</w:t>
        </w:r>
        <w:hyperlink r:id="rId1" w:history="1">
          <w:r w:rsidRPr="007347DF">
            <w:rPr>
              <w:rStyle w:val="Hyperlink"/>
              <w:rFonts w:cs="Times New Roman"/>
              <w:sz w:val="16"/>
              <w:szCs w:val="16"/>
            </w:rPr>
            <w:t>http://www.educacao.es.gov.br</w:t>
          </w:r>
        </w:hyperlink>
        <w:r w:rsidRPr="007347DF">
          <w:rPr>
            <w:rFonts w:cs="Times New Roman"/>
            <w:sz w:val="16"/>
            <w:szCs w:val="16"/>
          </w:rPr>
          <w:t xml:space="preserve"> </w:t>
        </w:r>
      </w:p>
      <w:sdt>
        <w:sdtPr>
          <w:rPr>
            <w:rFonts w:cs="Times New Roman"/>
          </w:rPr>
          <w:id w:val="1496071018"/>
          <w:docPartObj>
            <w:docPartGallery w:val="Page Numbers (Bottom of Page)"/>
            <w:docPartUnique/>
          </w:docPartObj>
        </w:sdtPr>
        <w:sdtEndPr>
          <w:rPr>
            <w:rFonts w:cs="Calibri"/>
          </w:rPr>
        </w:sdtEndPr>
        <w:sdtContent>
          <w:p w14:paraId="05DD7BA5" w14:textId="77777777" w:rsidR="00CC5683" w:rsidRDefault="00CC5683" w:rsidP="00CC5683">
            <w:pPr>
              <w:pStyle w:val="Rodap"/>
              <w:jc w:val="right"/>
            </w:pPr>
            <w:r w:rsidRPr="00073457">
              <w:fldChar w:fldCharType="begin"/>
            </w:r>
            <w:r w:rsidRPr="00073457">
              <w:instrText>PAGE   \* MERGEFORMAT</w:instrText>
            </w:r>
            <w:r w:rsidRPr="00073457">
              <w:fldChar w:fldCharType="separate"/>
            </w:r>
            <w:r>
              <w:t>1</w:t>
            </w:r>
            <w:r w:rsidRPr="00073457">
              <w:fldChar w:fldCharType="end"/>
            </w:r>
          </w:p>
        </w:sdtContent>
      </w:sdt>
    </w:sdtContent>
  </w:sdt>
  <w:p w14:paraId="7AE9A2C2" w14:textId="48D58EA4" w:rsidR="00B529D4" w:rsidRDefault="00B529D4" w:rsidP="00CC568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3B14" w14:textId="77777777" w:rsidR="00FB43B7" w:rsidRDefault="00FB43B7">
      <w:r>
        <w:separator/>
      </w:r>
    </w:p>
  </w:footnote>
  <w:footnote w:type="continuationSeparator" w:id="0">
    <w:p w14:paraId="3EBAFAF7" w14:textId="77777777" w:rsidR="00FB43B7" w:rsidRDefault="00FB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635B" w14:textId="77777777" w:rsidR="00B93C77" w:rsidRPr="007352DA" w:rsidRDefault="00B93C77" w:rsidP="00B93C77">
    <w:pPr>
      <w:pStyle w:val="Cabealho"/>
      <w:rPr>
        <w:b/>
        <w:iCs/>
        <w:szCs w:val="24"/>
      </w:rPr>
    </w:pPr>
    <w:r w:rsidRPr="007352DA">
      <w:rPr>
        <w:b/>
        <w:iCs/>
        <w:noProof/>
        <w:szCs w:val="24"/>
      </w:rPr>
      <w:drawing>
        <wp:anchor distT="0" distB="0" distL="114300" distR="114300" simplePos="0" relativeHeight="251663360" behindDoc="1" locked="0" layoutInCell="1" allowOverlap="1" wp14:anchorId="0FB99E24" wp14:editId="5EF48346">
          <wp:simplePos x="0" y="0"/>
          <wp:positionH relativeFrom="column">
            <wp:posOffset>62865</wp:posOffset>
          </wp:positionH>
          <wp:positionV relativeFrom="paragraph">
            <wp:posOffset>-108585</wp:posOffset>
          </wp:positionV>
          <wp:extent cx="476250" cy="499110"/>
          <wp:effectExtent l="0" t="0" r="0" b="0"/>
          <wp:wrapTight wrapText="bothSides">
            <wp:wrapPolygon edited="0">
              <wp:start x="4320" y="0"/>
              <wp:lineTo x="0" y="4122"/>
              <wp:lineTo x="0" y="17313"/>
              <wp:lineTo x="4320" y="20611"/>
              <wp:lineTo x="17280" y="20611"/>
              <wp:lineTo x="20736" y="18962"/>
              <wp:lineTo x="20736" y="4122"/>
              <wp:lineTo x="17280" y="0"/>
              <wp:lineTo x="4320" y="0"/>
            </wp:wrapPolygon>
          </wp:wrapTight>
          <wp:docPr id="1159557569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359506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52DA">
      <w:rPr>
        <w:b/>
        <w:iCs/>
        <w:szCs w:val="24"/>
      </w:rPr>
      <w:t>GOVERNO DO ESTADO DO ESPÍRITO SANTO</w:t>
    </w:r>
  </w:p>
  <w:p w14:paraId="19C7594D" w14:textId="77777777" w:rsidR="00B93C77" w:rsidRDefault="00B93C77" w:rsidP="00B93C77">
    <w:pPr>
      <w:pStyle w:val="Cabealho"/>
      <w:rPr>
        <w:b/>
        <w:iCs/>
        <w:szCs w:val="24"/>
      </w:rPr>
    </w:pPr>
    <w:r w:rsidRPr="007352DA">
      <w:rPr>
        <w:b/>
        <w:iCs/>
        <w:szCs w:val="24"/>
      </w:rPr>
      <w:t>SECRETARIA DE ESTADO DA EDUCAÇÃO</w:t>
    </w:r>
  </w:p>
  <w:p w14:paraId="5375DD69" w14:textId="4A1F09AF" w:rsidR="00037B81" w:rsidRPr="00B93C77" w:rsidRDefault="00037B81" w:rsidP="00B93C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A929" w14:textId="77777777" w:rsidR="00037B81" w:rsidRDefault="00037B81">
    <w:pPr>
      <w:ind w:left="159" w:firstLine="266"/>
      <w:jc w:val="center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drawing>
        <wp:anchor distT="0" distB="0" distL="0" distR="0" simplePos="0" relativeHeight="251661312" behindDoc="1" locked="0" layoutInCell="1" allowOverlap="1" wp14:anchorId="498DD2E4" wp14:editId="60E05449">
          <wp:simplePos x="0" y="0"/>
          <wp:positionH relativeFrom="column">
            <wp:posOffset>3309620</wp:posOffset>
          </wp:positionH>
          <wp:positionV relativeFrom="paragraph">
            <wp:posOffset>-293370</wp:posOffset>
          </wp:positionV>
          <wp:extent cx="381000" cy="439420"/>
          <wp:effectExtent l="0" t="0" r="0" b="0"/>
          <wp:wrapNone/>
          <wp:docPr id="669795865" name="image8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89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B95486" w14:textId="77777777" w:rsidR="00037B81" w:rsidRDefault="00037B81">
    <w:pPr>
      <w:ind w:left="159" w:firstLine="266"/>
      <w:jc w:val="center"/>
      <w:rPr>
        <w:sz w:val="14"/>
        <w:szCs w:val="14"/>
      </w:rPr>
    </w:pPr>
    <w:r>
      <w:rPr>
        <w:b/>
        <w:sz w:val="14"/>
        <w:szCs w:val="14"/>
      </w:rPr>
      <w:t>GOVERNO DO ESTADO DO ESPÍRITO SANTO</w:t>
    </w:r>
  </w:p>
  <w:p w14:paraId="06EC7D9D" w14:textId="77777777" w:rsidR="00037B81" w:rsidRDefault="00037B81">
    <w:pPr>
      <w:ind w:left="159" w:right="4" w:firstLine="266"/>
      <w:jc w:val="center"/>
      <w:rPr>
        <w:sz w:val="14"/>
        <w:szCs w:val="14"/>
      </w:rPr>
    </w:pPr>
    <w:r>
      <w:rPr>
        <w:b/>
        <w:sz w:val="14"/>
        <w:szCs w:val="14"/>
      </w:rPr>
      <w:t>SECRETARIA DE ESTADO DA EDUCAÇÃO</w:t>
    </w:r>
  </w:p>
  <w:p w14:paraId="399B96D9" w14:textId="77777777" w:rsidR="00037B81" w:rsidRDefault="00037B81">
    <w:pPr>
      <w:ind w:left="159" w:right="7" w:firstLine="266"/>
      <w:jc w:val="center"/>
      <w:rPr>
        <w:sz w:val="14"/>
        <w:szCs w:val="14"/>
      </w:rPr>
    </w:pPr>
    <w:r>
      <w:rPr>
        <w:b/>
        <w:sz w:val="14"/>
        <w:szCs w:val="14"/>
      </w:rPr>
      <w:t>SUBSECRETARIA DE ESTADO DA EDUCAÇÃO BÁSICA E PROFISSIONAL</w:t>
    </w:r>
  </w:p>
  <w:p w14:paraId="20F6E01F" w14:textId="77777777" w:rsidR="00037B81" w:rsidRDefault="00037B81">
    <w:pPr>
      <w:ind w:left="159" w:right="3" w:firstLine="266"/>
      <w:jc w:val="center"/>
      <w:rPr>
        <w:sz w:val="14"/>
        <w:szCs w:val="14"/>
      </w:rPr>
    </w:pPr>
    <w:r>
      <w:rPr>
        <w:b/>
        <w:bCs/>
        <w:sz w:val="14"/>
        <w:szCs w:val="14"/>
      </w:rPr>
      <w:t>GERÊNCIA DE EDUCAÇÃO ESPECIAL NA PERSPECTIVA DA EDUCAÇÃO INCLUSIVA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7220" w14:textId="77777777" w:rsidR="00C4583C" w:rsidRPr="007352DA" w:rsidRDefault="00C4583C" w:rsidP="00C4583C">
    <w:pPr>
      <w:pStyle w:val="Cabealho"/>
      <w:rPr>
        <w:rFonts w:cs="Times New Roman"/>
        <w:b/>
        <w:iCs/>
        <w:szCs w:val="24"/>
      </w:rPr>
    </w:pPr>
    <w:r w:rsidRPr="007352DA">
      <w:rPr>
        <w:rFonts w:cs="Times New Roman"/>
        <w:b/>
        <w:iCs/>
        <w:noProof/>
        <w:szCs w:val="24"/>
      </w:rPr>
      <w:drawing>
        <wp:anchor distT="0" distB="0" distL="114300" distR="114300" simplePos="0" relativeHeight="251656192" behindDoc="1" locked="0" layoutInCell="1" allowOverlap="1" wp14:anchorId="3D09D479" wp14:editId="3D28EBB7">
          <wp:simplePos x="0" y="0"/>
          <wp:positionH relativeFrom="column">
            <wp:posOffset>62865</wp:posOffset>
          </wp:positionH>
          <wp:positionV relativeFrom="paragraph">
            <wp:posOffset>-108585</wp:posOffset>
          </wp:positionV>
          <wp:extent cx="476250" cy="499110"/>
          <wp:effectExtent l="0" t="0" r="0" b="0"/>
          <wp:wrapTight wrapText="bothSides">
            <wp:wrapPolygon edited="0">
              <wp:start x="4320" y="0"/>
              <wp:lineTo x="0" y="4122"/>
              <wp:lineTo x="0" y="17313"/>
              <wp:lineTo x="4320" y="20611"/>
              <wp:lineTo x="17280" y="20611"/>
              <wp:lineTo x="20736" y="18962"/>
              <wp:lineTo x="20736" y="4122"/>
              <wp:lineTo x="17280" y="0"/>
              <wp:lineTo x="4320" y="0"/>
            </wp:wrapPolygon>
          </wp:wrapTight>
          <wp:docPr id="1316676775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359506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52DA">
      <w:rPr>
        <w:rFonts w:cs="Times New Roman"/>
        <w:b/>
        <w:iCs/>
        <w:szCs w:val="24"/>
      </w:rPr>
      <w:t>GOVERNO DO ESTADO DO ESPÍRITO SANTO</w:t>
    </w:r>
  </w:p>
  <w:p w14:paraId="65218BA3" w14:textId="4BA83FF4" w:rsidR="00E75535" w:rsidRPr="00396AB5" w:rsidRDefault="00C4583C">
    <w:pPr>
      <w:pStyle w:val="Cabealho"/>
      <w:rPr>
        <w:rFonts w:cs="Times New Roman"/>
        <w:b/>
        <w:iCs/>
        <w:szCs w:val="24"/>
      </w:rPr>
    </w:pPr>
    <w:r w:rsidRPr="007352DA">
      <w:rPr>
        <w:rFonts w:cs="Times New Roman"/>
        <w:b/>
        <w:iCs/>
        <w:szCs w:val="24"/>
      </w:rPr>
      <w:t>SECRETARIA DE ESTADO DA EDUCAÇÃO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DD69" w14:textId="792B08CC" w:rsidR="00A60248" w:rsidRDefault="00A6024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9EA4" w14:textId="77777777" w:rsidR="00B93C77" w:rsidRPr="007352DA" w:rsidRDefault="00B93C77" w:rsidP="00B93C77">
    <w:pPr>
      <w:pStyle w:val="Cabealho"/>
      <w:rPr>
        <w:b/>
        <w:iCs/>
        <w:szCs w:val="24"/>
      </w:rPr>
    </w:pPr>
    <w:r w:rsidRPr="007352DA">
      <w:rPr>
        <w:b/>
        <w:iCs/>
        <w:noProof/>
        <w:szCs w:val="24"/>
      </w:rPr>
      <w:drawing>
        <wp:anchor distT="0" distB="0" distL="114300" distR="114300" simplePos="0" relativeHeight="251665408" behindDoc="1" locked="0" layoutInCell="1" allowOverlap="1" wp14:anchorId="6A4C4DB3" wp14:editId="0C4DA92B">
          <wp:simplePos x="0" y="0"/>
          <wp:positionH relativeFrom="column">
            <wp:posOffset>62865</wp:posOffset>
          </wp:positionH>
          <wp:positionV relativeFrom="paragraph">
            <wp:posOffset>-108585</wp:posOffset>
          </wp:positionV>
          <wp:extent cx="476250" cy="499110"/>
          <wp:effectExtent l="0" t="0" r="0" b="0"/>
          <wp:wrapTight wrapText="bothSides">
            <wp:wrapPolygon edited="0">
              <wp:start x="4320" y="0"/>
              <wp:lineTo x="0" y="4122"/>
              <wp:lineTo x="0" y="17313"/>
              <wp:lineTo x="4320" y="20611"/>
              <wp:lineTo x="17280" y="20611"/>
              <wp:lineTo x="20736" y="18962"/>
              <wp:lineTo x="20736" y="4122"/>
              <wp:lineTo x="17280" y="0"/>
              <wp:lineTo x="4320" y="0"/>
            </wp:wrapPolygon>
          </wp:wrapTight>
          <wp:docPr id="549067527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359506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52DA">
      <w:rPr>
        <w:b/>
        <w:iCs/>
        <w:szCs w:val="24"/>
      </w:rPr>
      <w:t>GOVERNO DO ESTADO DO ESPÍRITO SANTO</w:t>
    </w:r>
  </w:p>
  <w:p w14:paraId="69C2606D" w14:textId="59F037A8" w:rsidR="00B93C77" w:rsidRPr="00B93C77" w:rsidRDefault="00B93C77" w:rsidP="00B93C77">
    <w:pPr>
      <w:pStyle w:val="Cabealho"/>
      <w:rPr>
        <w:b/>
        <w:iCs/>
        <w:szCs w:val="24"/>
      </w:rPr>
    </w:pPr>
    <w:r w:rsidRPr="007352DA">
      <w:rPr>
        <w:b/>
        <w:iCs/>
        <w:szCs w:val="24"/>
      </w:rPr>
      <w:t>SECRETARIA DE ESTADO DA EDUCAÇÃO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5198" w14:textId="0EBED3C9" w:rsidR="00A60248" w:rsidRDefault="00A60248">
    <w:pPr>
      <w:ind w:left="159" w:firstLine="266"/>
      <w:jc w:val="center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drawing>
        <wp:anchor distT="0" distB="0" distL="0" distR="0" simplePos="0" relativeHeight="251658240" behindDoc="1" locked="0" layoutInCell="1" allowOverlap="1" wp14:anchorId="189F6675" wp14:editId="362A66E7">
          <wp:simplePos x="0" y="0"/>
          <wp:positionH relativeFrom="column">
            <wp:posOffset>3309620</wp:posOffset>
          </wp:positionH>
          <wp:positionV relativeFrom="paragraph">
            <wp:posOffset>-293370</wp:posOffset>
          </wp:positionV>
          <wp:extent cx="381000" cy="439420"/>
          <wp:effectExtent l="0" t="0" r="0" b="0"/>
          <wp:wrapNone/>
          <wp:docPr id="12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1BF662" w14:textId="77777777" w:rsidR="00A60248" w:rsidRDefault="00A60248">
    <w:pPr>
      <w:ind w:left="159" w:firstLine="266"/>
      <w:jc w:val="center"/>
      <w:rPr>
        <w:sz w:val="14"/>
        <w:szCs w:val="14"/>
      </w:rPr>
    </w:pPr>
    <w:r>
      <w:rPr>
        <w:b/>
        <w:sz w:val="14"/>
        <w:szCs w:val="14"/>
      </w:rPr>
      <w:t>GOVERNO DO ESTADO DO ESPÍRITO SANTO</w:t>
    </w:r>
  </w:p>
  <w:p w14:paraId="53C7CFFD" w14:textId="77777777" w:rsidR="00A60248" w:rsidRDefault="00A60248">
    <w:pPr>
      <w:ind w:left="159" w:right="4" w:firstLine="266"/>
      <w:jc w:val="center"/>
      <w:rPr>
        <w:sz w:val="14"/>
        <w:szCs w:val="14"/>
      </w:rPr>
    </w:pPr>
    <w:r>
      <w:rPr>
        <w:b/>
        <w:sz w:val="14"/>
        <w:szCs w:val="14"/>
      </w:rPr>
      <w:t>SECRETARIA DE ESTADO DA EDUCAÇÃO</w:t>
    </w:r>
  </w:p>
  <w:p w14:paraId="3382F434" w14:textId="77777777" w:rsidR="00A60248" w:rsidRDefault="00A60248">
    <w:pPr>
      <w:ind w:left="159" w:right="7" w:firstLine="266"/>
      <w:jc w:val="center"/>
      <w:rPr>
        <w:sz w:val="14"/>
        <w:szCs w:val="14"/>
      </w:rPr>
    </w:pPr>
    <w:r>
      <w:rPr>
        <w:b/>
        <w:sz w:val="14"/>
        <w:szCs w:val="14"/>
      </w:rPr>
      <w:t>SUBSECRETARIA DE ESTADO DA EDUCAÇÃO BÁSICA E PROFISSIONAL</w:t>
    </w:r>
  </w:p>
  <w:p w14:paraId="41DF39D2" w14:textId="77777777" w:rsidR="00A60248" w:rsidRDefault="00A60248">
    <w:pPr>
      <w:ind w:left="159" w:right="3" w:firstLine="266"/>
      <w:jc w:val="center"/>
      <w:rPr>
        <w:sz w:val="14"/>
        <w:szCs w:val="14"/>
      </w:rPr>
    </w:pPr>
    <w:r>
      <w:rPr>
        <w:b/>
        <w:bCs/>
        <w:sz w:val="14"/>
        <w:szCs w:val="14"/>
      </w:rPr>
      <w:t>GERÊNCIA DE EDUCAÇÃO ESPECIAL NA PERSPECTIVA DA EDUCAÇÃO INCLUSIVA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A895" w14:textId="77777777" w:rsidR="00B93C77" w:rsidRPr="007352DA" w:rsidRDefault="00B93C77" w:rsidP="00B93C77">
    <w:pPr>
      <w:pStyle w:val="Cabealho"/>
      <w:rPr>
        <w:b/>
        <w:iCs/>
        <w:szCs w:val="24"/>
      </w:rPr>
    </w:pPr>
    <w:r w:rsidRPr="007352DA">
      <w:rPr>
        <w:b/>
        <w:iCs/>
        <w:noProof/>
        <w:szCs w:val="24"/>
      </w:rPr>
      <w:drawing>
        <wp:anchor distT="0" distB="0" distL="114300" distR="114300" simplePos="0" relativeHeight="251667456" behindDoc="1" locked="0" layoutInCell="1" allowOverlap="1" wp14:anchorId="7C754F93" wp14:editId="3B7AAA32">
          <wp:simplePos x="0" y="0"/>
          <wp:positionH relativeFrom="column">
            <wp:posOffset>62865</wp:posOffset>
          </wp:positionH>
          <wp:positionV relativeFrom="paragraph">
            <wp:posOffset>-108585</wp:posOffset>
          </wp:positionV>
          <wp:extent cx="476250" cy="499110"/>
          <wp:effectExtent l="0" t="0" r="0" b="0"/>
          <wp:wrapTight wrapText="bothSides">
            <wp:wrapPolygon edited="0">
              <wp:start x="4320" y="0"/>
              <wp:lineTo x="0" y="4122"/>
              <wp:lineTo x="0" y="17313"/>
              <wp:lineTo x="4320" y="20611"/>
              <wp:lineTo x="17280" y="20611"/>
              <wp:lineTo x="20736" y="18962"/>
              <wp:lineTo x="20736" y="4122"/>
              <wp:lineTo x="17280" y="0"/>
              <wp:lineTo x="4320" y="0"/>
            </wp:wrapPolygon>
          </wp:wrapTight>
          <wp:docPr id="1783804933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359506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52DA">
      <w:rPr>
        <w:b/>
        <w:iCs/>
        <w:szCs w:val="24"/>
      </w:rPr>
      <w:t>GOVERNO DO ESTADO DO ESPÍRITO SANTO</w:t>
    </w:r>
  </w:p>
  <w:p w14:paraId="0CB45032" w14:textId="77777777" w:rsidR="00B93C77" w:rsidRPr="00B93C77" w:rsidRDefault="00B93C77" w:rsidP="00B93C77">
    <w:pPr>
      <w:pStyle w:val="Cabealho"/>
      <w:rPr>
        <w:b/>
        <w:iCs/>
        <w:szCs w:val="24"/>
      </w:rPr>
    </w:pPr>
    <w:r w:rsidRPr="007352DA">
      <w:rPr>
        <w:b/>
        <w:iCs/>
        <w:szCs w:val="24"/>
      </w:rPr>
      <w:t>SECRETARIA DE ESTADO DA EDUCAÇÃO</w:t>
    </w:r>
  </w:p>
  <w:p w14:paraId="25CD7055" w14:textId="6943DE51" w:rsidR="00B529D4" w:rsidRPr="00B93C77" w:rsidRDefault="00B529D4" w:rsidP="00B93C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pStyle w:val="LetrascomRecuo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pStyle w:val="NmerosSecundrios"/>
      <w:lvlText w:val="%1 -"/>
      <w:lvlJc w:val="left"/>
      <w:pPr>
        <w:tabs>
          <w:tab w:val="num" w:pos="567"/>
        </w:tabs>
        <w:ind w:left="567" w:hanging="279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suff w:val="nothing"/>
      <w:lvlText w:val="%1.%2 - "/>
      <w:lvlJc w:val="left"/>
      <w:pPr>
        <w:tabs>
          <w:tab w:val="num" w:pos="0"/>
        </w:tabs>
        <w:ind w:left="851" w:firstLine="0"/>
      </w:pPr>
      <w:rPr>
        <w:rFonts w:ascii="Arial (W1)" w:hAnsi="Arial (W1)" w:cs="Arial (W1)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suff w:val="nothing"/>
      <w:lvlText w:val="%1.%2.%3 - "/>
      <w:lvlJc w:val="left"/>
      <w:pPr>
        <w:tabs>
          <w:tab w:val="num" w:pos="0"/>
        </w:tabs>
        <w:ind w:left="1474" w:hanging="754"/>
      </w:pPr>
      <w:rPr>
        <w:rFonts w:ascii="Arial" w:hAnsi="Arial" w:cs="Arial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tabs>
          <w:tab w:val="num" w:pos="0"/>
        </w:tabs>
        <w:ind w:left="1728" w:hanging="648"/>
      </w:pPr>
      <w:rPr>
        <w:rFonts w:ascii="Arial" w:hAnsi="Arial" w:cs="Arial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upperRoman"/>
      <w:pStyle w:val="Romanos"/>
      <w:lvlText w:val="%1 -"/>
      <w:lvlJc w:val="left"/>
      <w:pPr>
        <w:tabs>
          <w:tab w:val="num" w:pos="284"/>
        </w:tabs>
        <w:ind w:left="1418" w:hanging="284"/>
      </w:pPr>
      <w:rPr>
        <w:rFonts w:ascii="Times New Roman" w:hAnsi="Times New Roman" w:cs="Times New Roman"/>
        <w:b/>
        <w:bCs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pStyle w:val="Pargrafomultinvel"/>
      <w:lvlText w:val="§%1 - 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/>
      </w:rPr>
    </w:lvl>
    <w:lvl w:ilvl="1">
      <w:start w:val="1"/>
      <w:numFmt w:val="lowerRoman"/>
      <w:lvlText w:val="%2 - 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/>
      </w:r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pStyle w:val="NmerosPrincipais"/>
      <w:lvlText w:val="%1 -"/>
      <w:lvlJc w:val="left"/>
      <w:pPr>
        <w:tabs>
          <w:tab w:val="num" w:pos="278"/>
        </w:tabs>
        <w:ind w:left="278" w:hanging="27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- "/>
      <w:lvlJc w:val="left"/>
      <w:pPr>
        <w:tabs>
          <w:tab w:val="num" w:pos="0"/>
        </w:tabs>
        <w:ind w:left="851" w:firstLine="0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2">
      <w:start w:val="1"/>
      <w:numFmt w:val="decimal"/>
      <w:suff w:val="nothing"/>
      <w:lvlText w:val="%1.%2.%3 - "/>
      <w:lvlJc w:val="left"/>
      <w:pPr>
        <w:tabs>
          <w:tab w:val="num" w:pos="0"/>
        </w:tabs>
        <w:ind w:left="1531" w:hanging="811"/>
      </w:pPr>
      <w:rPr>
        <w:rFonts w:ascii="Times New (W1)" w:hAnsi="Times New (W1)" w:cs="Times New Roman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tabs>
          <w:tab w:val="num" w:pos="0"/>
        </w:tabs>
        <w:ind w:left="1440" w:hanging="648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pStyle w:val="LetrasMultinvel"/>
      <w:lvlText w:val="%1)"/>
      <w:lvlJc w:val="left"/>
      <w:pPr>
        <w:tabs>
          <w:tab w:val="num" w:pos="284"/>
        </w:tabs>
        <w:ind w:left="1418" w:hanging="284"/>
      </w:pPr>
      <w:rPr>
        <w:rFonts w:ascii="Arial" w:hAnsi="Arial" w:cs="Arial"/>
        <w:b/>
        <w:sz w:val="22"/>
        <w:szCs w:val="22"/>
      </w:rPr>
    </w:lvl>
    <w:lvl w:ilvl="1">
      <w:start w:val="1"/>
      <w:numFmt w:val="decimal"/>
      <w:lvlText w:val="%1.%2)"/>
      <w:lvlJc w:val="left"/>
      <w:pPr>
        <w:tabs>
          <w:tab w:val="num" w:pos="2211"/>
        </w:tabs>
        <w:ind w:left="2211" w:hanging="510"/>
      </w:pPr>
      <w:rPr>
        <w:rFonts w:ascii="Times New Roman" w:hAnsi="Times New Roman" w:cs="Times New Roman"/>
      </w:rPr>
    </w:lvl>
    <w:lvl w:ilvl="2">
      <w:start w:val="1"/>
      <w:numFmt w:val="none"/>
      <w:lvlText w:val="- "/>
      <w:lvlJc w:val="left"/>
      <w:pPr>
        <w:tabs>
          <w:tab w:val="num" w:pos="2439"/>
        </w:tabs>
        <w:ind w:left="2439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2799"/>
        </w:tabs>
        <w:ind w:left="279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3159"/>
        </w:tabs>
        <w:ind w:left="315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3519"/>
        </w:tabs>
        <w:ind w:left="3519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879"/>
        </w:tabs>
        <w:ind w:left="3879" w:hanging="360"/>
      </w:pPr>
      <w:rPr>
        <w:rFonts w:ascii="Arial" w:hAnsi="Arial" w:cs="Arial"/>
        <w:b/>
      </w:rPr>
    </w:lvl>
    <w:lvl w:ilvl="7">
      <w:start w:val="1"/>
      <w:numFmt w:val="lowerLetter"/>
      <w:lvlText w:val="%8."/>
      <w:lvlJc w:val="left"/>
      <w:pPr>
        <w:tabs>
          <w:tab w:val="num" w:pos="4239"/>
        </w:tabs>
        <w:ind w:left="423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4599"/>
        </w:tabs>
        <w:ind w:left="4599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E"/>
    <w:multiLevelType w:val="multilevel"/>
    <w:tmpl w:val="0000000E"/>
    <w:name w:val="WW8Num18"/>
    <w:lvl w:ilvl="0">
      <w:start w:val="1"/>
      <w:numFmt w:val="decimal"/>
      <w:suff w:val="space"/>
      <w:lvlText w:val="%1 -"/>
      <w:lvlJc w:val="left"/>
      <w:pPr>
        <w:tabs>
          <w:tab w:val="num" w:pos="0"/>
        </w:tabs>
        <w:ind w:left="993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 -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suff w:val="space"/>
      <w:lvlText w:val="%1.%2.%3 -"/>
      <w:lvlJc w:val="left"/>
      <w:pPr>
        <w:tabs>
          <w:tab w:val="num" w:pos="-283"/>
        </w:tabs>
        <w:ind w:left="568" w:firstLine="0"/>
      </w:pPr>
      <w:rPr>
        <w:rFonts w:hint="default"/>
        <w:color w:val="000000"/>
      </w:rPr>
    </w:lvl>
    <w:lvl w:ilvl="3">
      <w:start w:val="1"/>
      <w:numFmt w:val="decimal"/>
      <w:suff w:val="space"/>
      <w:lvlText w:val="%1.%2.%3.%4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suff w:val="space"/>
      <w:lvlText w:val="(%7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000001B"/>
    <w:multiLevelType w:val="multilevel"/>
    <w:tmpl w:val="0000001B"/>
    <w:name w:val="WW8Num34"/>
    <w:lvl w:ilvl="0">
      <w:start w:val="4"/>
      <w:numFmt w:val="decimal"/>
      <w:suff w:val="space"/>
      <w:lvlText w:val="%1 -"/>
      <w:lvlJc w:val="left"/>
      <w:pPr>
        <w:tabs>
          <w:tab w:val="num" w:pos="0"/>
        </w:tabs>
        <w:ind w:left="993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 -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suff w:val="space"/>
      <w:lvlText w:val="%1.%2.%3 -"/>
      <w:lvlJc w:val="left"/>
      <w:pPr>
        <w:tabs>
          <w:tab w:val="num" w:pos="0"/>
        </w:tabs>
        <w:ind w:left="851" w:firstLine="0"/>
      </w:pPr>
      <w:rPr>
        <w:rFonts w:hint="default"/>
        <w:color w:val="000000"/>
      </w:rPr>
    </w:lvl>
    <w:lvl w:ilvl="3">
      <w:start w:val="1"/>
      <w:numFmt w:val="decimal"/>
      <w:suff w:val="space"/>
      <w:lvlText w:val="%1.%2.%3.%4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suff w:val="space"/>
      <w:lvlText w:val="(%7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1951ED5"/>
    <w:multiLevelType w:val="multilevel"/>
    <w:tmpl w:val="81787512"/>
    <w:lvl w:ilvl="0">
      <w:start w:val="1"/>
      <w:numFmt w:val="decimal"/>
      <w:suff w:val="space"/>
      <w:lvlText w:val="%1 -"/>
      <w:lvlJc w:val="left"/>
      <w:pPr>
        <w:tabs>
          <w:tab w:val="num" w:pos="0"/>
        </w:tabs>
        <w:ind w:left="993" w:firstLine="0"/>
      </w:pPr>
      <w:rPr>
        <w:b/>
        <w:bCs/>
      </w:rPr>
    </w:lvl>
    <w:lvl w:ilvl="1">
      <w:start w:val="1"/>
      <w:numFmt w:val="decimal"/>
      <w:suff w:val="space"/>
      <w:lvlText w:val="%1.%2 -"/>
      <w:lvlJc w:val="left"/>
      <w:pPr>
        <w:tabs>
          <w:tab w:val="num" w:pos="0"/>
        </w:tabs>
        <w:ind w:left="0" w:firstLine="0"/>
      </w:pPr>
      <w:rPr>
        <w:color w:val="000000"/>
      </w:rPr>
    </w:lvl>
    <w:lvl w:ilvl="2">
      <w:start w:val="1"/>
      <w:numFmt w:val="decimal"/>
      <w:suff w:val="space"/>
      <w:lvlText w:val="%1.%2.%3 -"/>
      <w:lvlJc w:val="left"/>
      <w:pPr>
        <w:tabs>
          <w:tab w:val="num" w:pos="0"/>
        </w:tabs>
        <w:ind w:left="568" w:firstLine="0"/>
      </w:pPr>
      <w:rPr>
        <w:color w:val="000000"/>
      </w:rPr>
    </w:lvl>
    <w:lvl w:ilvl="3">
      <w:start w:val="1"/>
      <w:numFmt w:val="decimal"/>
      <w:suff w:val="space"/>
      <w:lvlText w:val="%1.%2.%3.%4 -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-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-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suff w:val="space"/>
      <w:lvlText w:val="(%7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 -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5B05D21"/>
    <w:multiLevelType w:val="multilevel"/>
    <w:tmpl w:val="3950231C"/>
    <w:lvl w:ilvl="0">
      <w:start w:val="1"/>
      <w:numFmt w:val="lowerLetter"/>
      <w:lvlText w:val="%1)"/>
      <w:lvlJc w:val="left"/>
      <w:pPr>
        <w:tabs>
          <w:tab w:val="num" w:pos="0"/>
        </w:tabs>
        <w:ind w:left="25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24" w:hanging="180"/>
      </w:pPr>
    </w:lvl>
  </w:abstractNum>
  <w:abstractNum w:abstractNumId="11" w15:restartNumberingAfterBreak="0">
    <w:nsid w:val="06D78202"/>
    <w:multiLevelType w:val="multilevel"/>
    <w:tmpl w:val="004006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A8C2CF1"/>
    <w:multiLevelType w:val="multilevel"/>
    <w:tmpl w:val="7A9AFB9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B027BF3"/>
    <w:multiLevelType w:val="multilevel"/>
    <w:tmpl w:val="7C4E04BF"/>
    <w:styleLink w:val="Listaatual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B4D91DF"/>
    <w:multiLevelType w:val="multilevel"/>
    <w:tmpl w:val="D6CE41F0"/>
    <w:lvl w:ilvl="0">
      <w:start w:val="1"/>
      <w:numFmt w:val="lowerLetter"/>
      <w:lvlText w:val="%1)"/>
      <w:lvlJc w:val="left"/>
      <w:pPr>
        <w:tabs>
          <w:tab w:val="num" w:pos="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abstractNum w:abstractNumId="15" w15:restartNumberingAfterBreak="0">
    <w:nsid w:val="0C2863C3"/>
    <w:multiLevelType w:val="hybridMultilevel"/>
    <w:tmpl w:val="BE2C2A70"/>
    <w:lvl w:ilvl="0" w:tplc="70BA1AB0">
      <w:start w:val="1"/>
      <w:numFmt w:val="decimal"/>
      <w:lvlText w:val="%1."/>
      <w:lvlJc w:val="left"/>
      <w:pPr>
        <w:ind w:left="720" w:hanging="360"/>
      </w:pPr>
    </w:lvl>
    <w:lvl w:ilvl="1" w:tplc="3774E11E">
      <w:start w:val="1"/>
      <w:numFmt w:val="lowerLetter"/>
      <w:lvlText w:val="%2."/>
      <w:lvlJc w:val="left"/>
      <w:pPr>
        <w:ind w:left="1440" w:hanging="360"/>
      </w:pPr>
    </w:lvl>
    <w:lvl w:ilvl="2" w:tplc="CBC856FE">
      <w:start w:val="1"/>
      <w:numFmt w:val="lowerRoman"/>
      <w:lvlText w:val="%3."/>
      <w:lvlJc w:val="right"/>
      <w:pPr>
        <w:ind w:left="2160" w:hanging="180"/>
      </w:pPr>
    </w:lvl>
    <w:lvl w:ilvl="3" w:tplc="E2F446A4">
      <w:start w:val="1"/>
      <w:numFmt w:val="upperRoman"/>
      <w:lvlText w:val="%4."/>
      <w:lvlJc w:val="right"/>
      <w:pPr>
        <w:ind w:left="2880" w:hanging="360"/>
      </w:pPr>
    </w:lvl>
    <w:lvl w:ilvl="4" w:tplc="87F0A3BE">
      <w:start w:val="1"/>
      <w:numFmt w:val="lowerLetter"/>
      <w:lvlText w:val="%5."/>
      <w:lvlJc w:val="left"/>
      <w:pPr>
        <w:ind w:left="3600" w:hanging="360"/>
      </w:pPr>
    </w:lvl>
    <w:lvl w:ilvl="5" w:tplc="498615C4">
      <w:start w:val="1"/>
      <w:numFmt w:val="lowerRoman"/>
      <w:lvlText w:val="%6."/>
      <w:lvlJc w:val="right"/>
      <w:pPr>
        <w:ind w:left="4320" w:hanging="180"/>
      </w:pPr>
    </w:lvl>
    <w:lvl w:ilvl="6" w:tplc="45A894D8">
      <w:start w:val="1"/>
      <w:numFmt w:val="decimal"/>
      <w:lvlText w:val="%7."/>
      <w:lvlJc w:val="left"/>
      <w:pPr>
        <w:ind w:left="5040" w:hanging="360"/>
      </w:pPr>
    </w:lvl>
    <w:lvl w:ilvl="7" w:tplc="A8D224E0">
      <w:start w:val="1"/>
      <w:numFmt w:val="lowerLetter"/>
      <w:lvlText w:val="%8."/>
      <w:lvlJc w:val="left"/>
      <w:pPr>
        <w:ind w:left="5760" w:hanging="360"/>
      </w:pPr>
    </w:lvl>
    <w:lvl w:ilvl="8" w:tplc="EB16497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F6D84A"/>
    <w:multiLevelType w:val="multilevel"/>
    <w:tmpl w:val="1D6E50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938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FC8B42D"/>
    <w:multiLevelType w:val="multilevel"/>
    <w:tmpl w:val="21F89DBE"/>
    <w:lvl w:ilvl="0">
      <w:start w:val="1"/>
      <w:numFmt w:val="upperRoman"/>
      <w:lvlText w:val="%1"/>
      <w:lvlJc w:val="left"/>
      <w:pPr>
        <w:tabs>
          <w:tab w:val="num" w:pos="0"/>
        </w:tabs>
        <w:ind w:left="551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10448BE3"/>
    <w:multiLevelType w:val="multilevel"/>
    <w:tmpl w:val="B86A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179AEFD8"/>
    <w:multiLevelType w:val="multilevel"/>
    <w:tmpl w:val="04325C86"/>
    <w:lvl w:ilvl="0">
      <w:start w:val="1"/>
      <w:numFmt w:val="bullet"/>
      <w:lvlText w:val="·"/>
      <w:lvlJc w:val="left"/>
      <w:pPr>
        <w:tabs>
          <w:tab w:val="num" w:pos="0"/>
        </w:tabs>
        <w:ind w:left="8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B281544"/>
    <w:multiLevelType w:val="multilevel"/>
    <w:tmpl w:val="BDF619E0"/>
    <w:lvl w:ilvl="0">
      <w:start w:val="1"/>
      <w:numFmt w:val="decimal"/>
      <w:lvlText w:val="10.1. 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1D574710"/>
    <w:multiLevelType w:val="hybridMultilevel"/>
    <w:tmpl w:val="0CCC51E2"/>
    <w:lvl w:ilvl="0" w:tplc="CB4EEAA6">
      <w:start w:val="1"/>
      <w:numFmt w:val="upperRoman"/>
      <w:lvlText w:val="%1."/>
      <w:lvlJc w:val="right"/>
      <w:pPr>
        <w:ind w:left="720" w:hanging="360"/>
      </w:pPr>
    </w:lvl>
    <w:lvl w:ilvl="1" w:tplc="778EF298">
      <w:start w:val="1"/>
      <w:numFmt w:val="lowerLetter"/>
      <w:lvlText w:val="%2."/>
      <w:lvlJc w:val="left"/>
      <w:pPr>
        <w:ind w:left="1440" w:hanging="360"/>
      </w:pPr>
    </w:lvl>
    <w:lvl w:ilvl="2" w:tplc="53C29D50">
      <w:start w:val="1"/>
      <w:numFmt w:val="lowerRoman"/>
      <w:lvlText w:val="%3."/>
      <w:lvlJc w:val="right"/>
      <w:pPr>
        <w:ind w:left="2160" w:hanging="180"/>
      </w:pPr>
    </w:lvl>
    <w:lvl w:ilvl="3" w:tplc="80CA4F4A">
      <w:start w:val="1"/>
      <w:numFmt w:val="decimal"/>
      <w:lvlText w:val="%4."/>
      <w:lvlJc w:val="left"/>
      <w:pPr>
        <w:ind w:left="2880" w:hanging="360"/>
      </w:pPr>
    </w:lvl>
    <w:lvl w:ilvl="4" w:tplc="5CCA0FA2">
      <w:start w:val="1"/>
      <w:numFmt w:val="lowerLetter"/>
      <w:lvlText w:val="%5."/>
      <w:lvlJc w:val="left"/>
      <w:pPr>
        <w:ind w:left="3600" w:hanging="360"/>
      </w:pPr>
    </w:lvl>
    <w:lvl w:ilvl="5" w:tplc="3B9E7A74">
      <w:start w:val="1"/>
      <w:numFmt w:val="lowerRoman"/>
      <w:lvlText w:val="%6."/>
      <w:lvlJc w:val="right"/>
      <w:pPr>
        <w:ind w:left="4320" w:hanging="180"/>
      </w:pPr>
    </w:lvl>
    <w:lvl w:ilvl="6" w:tplc="16503B3E">
      <w:start w:val="1"/>
      <w:numFmt w:val="decimal"/>
      <w:lvlText w:val="%7."/>
      <w:lvlJc w:val="left"/>
      <w:pPr>
        <w:ind w:left="5040" w:hanging="360"/>
      </w:pPr>
    </w:lvl>
    <w:lvl w:ilvl="7" w:tplc="3652435E">
      <w:start w:val="1"/>
      <w:numFmt w:val="lowerLetter"/>
      <w:lvlText w:val="%8."/>
      <w:lvlJc w:val="left"/>
      <w:pPr>
        <w:ind w:left="5760" w:hanging="360"/>
      </w:pPr>
    </w:lvl>
    <w:lvl w:ilvl="8" w:tplc="E57677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42D00"/>
    <w:multiLevelType w:val="hybridMultilevel"/>
    <w:tmpl w:val="1840944C"/>
    <w:lvl w:ilvl="0" w:tplc="C472F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A541AA"/>
    <w:multiLevelType w:val="hybridMultilevel"/>
    <w:tmpl w:val="CF1260E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20C64A8F"/>
    <w:multiLevelType w:val="multilevel"/>
    <w:tmpl w:val="5AE21F2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2547BE8A"/>
    <w:multiLevelType w:val="multilevel"/>
    <w:tmpl w:val="62C0E78A"/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26" w15:restartNumberingAfterBreak="0">
    <w:nsid w:val="26554C90"/>
    <w:multiLevelType w:val="multilevel"/>
    <w:tmpl w:val="EA4E5C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8234FB0"/>
    <w:multiLevelType w:val="multilevel"/>
    <w:tmpl w:val="39D89780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950" w:hanging="525"/>
      </w:p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</w:lvl>
  </w:abstractNum>
  <w:abstractNum w:abstractNumId="28" w15:restartNumberingAfterBreak="0">
    <w:nsid w:val="29986C7F"/>
    <w:multiLevelType w:val="hybridMultilevel"/>
    <w:tmpl w:val="BB7C09BC"/>
    <w:lvl w:ilvl="0" w:tplc="79F89C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285A73"/>
    <w:multiLevelType w:val="multilevel"/>
    <w:tmpl w:val="A798E3E6"/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905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</w:lvl>
  </w:abstractNum>
  <w:abstractNum w:abstractNumId="30" w15:restartNumberingAfterBreak="0">
    <w:nsid w:val="2CA283C2"/>
    <w:multiLevelType w:val="multilevel"/>
    <w:tmpl w:val="84DC69C2"/>
    <w:lvl w:ilvl="0">
      <w:start w:val="1"/>
      <w:numFmt w:val="upperLetter"/>
      <w:lvlText w:val="%1)"/>
      <w:lvlJc w:val="left"/>
      <w:pPr>
        <w:tabs>
          <w:tab w:val="num" w:pos="0"/>
        </w:tabs>
        <w:ind w:left="25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70" w:hanging="180"/>
      </w:pPr>
    </w:lvl>
  </w:abstractNum>
  <w:abstractNum w:abstractNumId="31" w15:restartNumberingAfterBreak="0">
    <w:nsid w:val="2DBFDAA5"/>
    <w:multiLevelType w:val="multilevel"/>
    <w:tmpl w:val="A610575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32" w15:restartNumberingAfterBreak="0">
    <w:nsid w:val="2E8B3E34"/>
    <w:multiLevelType w:val="multilevel"/>
    <w:tmpl w:val="41EC86C0"/>
    <w:lvl w:ilvl="0">
      <w:numFmt w:val="bullet"/>
      <w:lvlText w:val=""/>
      <w:lvlJc w:val="left"/>
      <w:pPr>
        <w:tabs>
          <w:tab w:val="num" w:pos="0"/>
        </w:tabs>
        <w:ind w:left="787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147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507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67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22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8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947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30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67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3155533F"/>
    <w:multiLevelType w:val="hybridMultilevel"/>
    <w:tmpl w:val="B00A2178"/>
    <w:lvl w:ilvl="0" w:tplc="2DD47E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595034"/>
    <w:multiLevelType w:val="multilevel"/>
    <w:tmpl w:val="706A35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  <w:iCs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35" w15:restartNumberingAfterBreak="0">
    <w:nsid w:val="33C0E9C2"/>
    <w:multiLevelType w:val="multilevel"/>
    <w:tmpl w:val="C1765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38E986D1"/>
    <w:multiLevelType w:val="multilevel"/>
    <w:tmpl w:val="AD005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3CB08C07"/>
    <w:multiLevelType w:val="multilevel"/>
    <w:tmpl w:val="EBDE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8" w15:restartNumberingAfterBreak="0">
    <w:nsid w:val="3CD60DAA"/>
    <w:multiLevelType w:val="hybridMultilevel"/>
    <w:tmpl w:val="7646E884"/>
    <w:lvl w:ilvl="0" w:tplc="710EB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FA0A16"/>
    <w:multiLevelType w:val="multilevel"/>
    <w:tmpl w:val="2D602890"/>
    <w:lvl w:ilvl="0">
      <w:start w:val="1"/>
      <w:numFmt w:val="decimal"/>
      <w:lvlText w:val="10.2.1.%1"/>
      <w:lvlJc w:val="left"/>
      <w:pPr>
        <w:tabs>
          <w:tab w:val="num" w:pos="0"/>
        </w:tabs>
        <w:ind w:left="15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0" w:hanging="180"/>
      </w:pPr>
    </w:lvl>
  </w:abstractNum>
  <w:abstractNum w:abstractNumId="40" w15:restartNumberingAfterBreak="0">
    <w:nsid w:val="3DF9031B"/>
    <w:multiLevelType w:val="multilevel"/>
    <w:tmpl w:val="394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1" w15:restartNumberingAfterBreak="0">
    <w:nsid w:val="3F945540"/>
    <w:multiLevelType w:val="multilevel"/>
    <w:tmpl w:val="610C72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2" w15:restartNumberingAfterBreak="0">
    <w:nsid w:val="4239D10E"/>
    <w:multiLevelType w:val="multilevel"/>
    <w:tmpl w:val="BB74EE56"/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43" w15:restartNumberingAfterBreak="0">
    <w:nsid w:val="424F24A5"/>
    <w:multiLevelType w:val="multilevel"/>
    <w:tmpl w:val="0970866C"/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44" w15:restartNumberingAfterBreak="0">
    <w:nsid w:val="4487286E"/>
    <w:multiLevelType w:val="hybridMultilevel"/>
    <w:tmpl w:val="93742E26"/>
    <w:lvl w:ilvl="0" w:tplc="04160017">
      <w:start w:val="1"/>
      <w:numFmt w:val="lowerLetter"/>
      <w:lvlText w:val="%1)"/>
      <w:lvlJc w:val="left"/>
      <w:pPr>
        <w:ind w:left="3589" w:hanging="360"/>
      </w:pPr>
    </w:lvl>
    <w:lvl w:ilvl="1" w:tplc="04160019" w:tentative="1">
      <w:start w:val="1"/>
      <w:numFmt w:val="lowerLetter"/>
      <w:lvlText w:val="%2."/>
      <w:lvlJc w:val="left"/>
      <w:pPr>
        <w:ind w:left="4309" w:hanging="360"/>
      </w:pPr>
    </w:lvl>
    <w:lvl w:ilvl="2" w:tplc="0416001B" w:tentative="1">
      <w:start w:val="1"/>
      <w:numFmt w:val="lowerRoman"/>
      <w:lvlText w:val="%3."/>
      <w:lvlJc w:val="right"/>
      <w:pPr>
        <w:ind w:left="5029" w:hanging="180"/>
      </w:pPr>
    </w:lvl>
    <w:lvl w:ilvl="3" w:tplc="0416000F" w:tentative="1">
      <w:start w:val="1"/>
      <w:numFmt w:val="decimal"/>
      <w:lvlText w:val="%4."/>
      <w:lvlJc w:val="left"/>
      <w:pPr>
        <w:ind w:left="5749" w:hanging="360"/>
      </w:pPr>
    </w:lvl>
    <w:lvl w:ilvl="4" w:tplc="04160019" w:tentative="1">
      <w:start w:val="1"/>
      <w:numFmt w:val="lowerLetter"/>
      <w:lvlText w:val="%5."/>
      <w:lvlJc w:val="left"/>
      <w:pPr>
        <w:ind w:left="6469" w:hanging="360"/>
      </w:pPr>
    </w:lvl>
    <w:lvl w:ilvl="5" w:tplc="0416001B" w:tentative="1">
      <w:start w:val="1"/>
      <w:numFmt w:val="lowerRoman"/>
      <w:lvlText w:val="%6."/>
      <w:lvlJc w:val="right"/>
      <w:pPr>
        <w:ind w:left="7189" w:hanging="180"/>
      </w:pPr>
    </w:lvl>
    <w:lvl w:ilvl="6" w:tplc="0416000F" w:tentative="1">
      <w:start w:val="1"/>
      <w:numFmt w:val="decimal"/>
      <w:lvlText w:val="%7."/>
      <w:lvlJc w:val="left"/>
      <w:pPr>
        <w:ind w:left="7909" w:hanging="360"/>
      </w:pPr>
    </w:lvl>
    <w:lvl w:ilvl="7" w:tplc="04160019" w:tentative="1">
      <w:start w:val="1"/>
      <w:numFmt w:val="lowerLetter"/>
      <w:lvlText w:val="%8."/>
      <w:lvlJc w:val="left"/>
      <w:pPr>
        <w:ind w:left="8629" w:hanging="360"/>
      </w:pPr>
    </w:lvl>
    <w:lvl w:ilvl="8" w:tplc="0416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45" w15:restartNumberingAfterBreak="0">
    <w:nsid w:val="45DB0D28"/>
    <w:multiLevelType w:val="multilevel"/>
    <w:tmpl w:val="E79CD5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5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2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48EE1C44"/>
    <w:multiLevelType w:val="hybridMultilevel"/>
    <w:tmpl w:val="4E1A8D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77BD9D"/>
    <w:multiLevelType w:val="multilevel"/>
    <w:tmpl w:val="76121F28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71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8" w15:restartNumberingAfterBreak="0">
    <w:nsid w:val="4A817DD9"/>
    <w:multiLevelType w:val="multilevel"/>
    <w:tmpl w:val="8B4414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4B784C17"/>
    <w:multiLevelType w:val="multilevel"/>
    <w:tmpl w:val="6F462A36"/>
    <w:lvl w:ilvl="0">
      <w:start w:val="1"/>
      <w:numFmt w:val="lowerLetter"/>
      <w:lvlText w:val="%1)"/>
      <w:lvlJc w:val="left"/>
      <w:pPr>
        <w:tabs>
          <w:tab w:val="num" w:pos="0"/>
        </w:tabs>
        <w:ind w:left="35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49" w:hanging="180"/>
      </w:pPr>
    </w:lvl>
  </w:abstractNum>
  <w:abstractNum w:abstractNumId="50" w15:restartNumberingAfterBreak="0">
    <w:nsid w:val="4E797219"/>
    <w:multiLevelType w:val="multilevel"/>
    <w:tmpl w:val="8696A7A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1" w15:restartNumberingAfterBreak="0">
    <w:nsid w:val="4EB3F997"/>
    <w:multiLevelType w:val="multilevel"/>
    <w:tmpl w:val="00343644"/>
    <w:lvl w:ilvl="0">
      <w:numFmt w:val="bullet"/>
      <w:lvlText w:val=""/>
      <w:lvlJc w:val="left"/>
      <w:pPr>
        <w:tabs>
          <w:tab w:val="num" w:pos="0"/>
        </w:tabs>
        <w:ind w:left="787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147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507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67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22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8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947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30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67" w:hanging="360"/>
      </w:pPr>
      <w:rPr>
        <w:rFonts w:ascii="OpenSymbol" w:hAnsi="OpenSymbol" w:cs="OpenSymbol" w:hint="default"/>
      </w:rPr>
    </w:lvl>
  </w:abstractNum>
  <w:abstractNum w:abstractNumId="52" w15:restartNumberingAfterBreak="0">
    <w:nsid w:val="5111232B"/>
    <w:multiLevelType w:val="multilevel"/>
    <w:tmpl w:val="04C679F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9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02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12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8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95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696" w:hanging="1800"/>
      </w:pPr>
    </w:lvl>
  </w:abstractNum>
  <w:abstractNum w:abstractNumId="53" w15:restartNumberingAfterBreak="0">
    <w:nsid w:val="53077DEC"/>
    <w:multiLevelType w:val="hybridMultilevel"/>
    <w:tmpl w:val="63CAD870"/>
    <w:lvl w:ilvl="0" w:tplc="DEF03590">
      <w:start w:val="1"/>
      <w:numFmt w:val="decimal"/>
      <w:lvlText w:val="%1."/>
      <w:lvlJc w:val="left"/>
      <w:pPr>
        <w:ind w:left="720" w:hanging="360"/>
      </w:pPr>
    </w:lvl>
    <w:lvl w:ilvl="1" w:tplc="5AB40A7E">
      <w:start w:val="1"/>
      <w:numFmt w:val="lowerLetter"/>
      <w:lvlText w:val="%2."/>
      <w:lvlJc w:val="left"/>
      <w:pPr>
        <w:ind w:left="1440" w:hanging="360"/>
      </w:pPr>
    </w:lvl>
    <w:lvl w:ilvl="2" w:tplc="BEC8AFCE">
      <w:start w:val="1"/>
      <w:numFmt w:val="decimal"/>
      <w:lvlText w:val="%3."/>
      <w:lvlJc w:val="left"/>
      <w:pPr>
        <w:ind w:left="2160" w:hanging="180"/>
      </w:pPr>
    </w:lvl>
    <w:lvl w:ilvl="3" w:tplc="01AEA998">
      <w:start w:val="1"/>
      <w:numFmt w:val="decimal"/>
      <w:lvlText w:val="%4."/>
      <w:lvlJc w:val="left"/>
      <w:pPr>
        <w:ind w:left="2880" w:hanging="360"/>
      </w:pPr>
    </w:lvl>
    <w:lvl w:ilvl="4" w:tplc="B164F5A4">
      <w:start w:val="1"/>
      <w:numFmt w:val="lowerLetter"/>
      <w:lvlText w:val="%5."/>
      <w:lvlJc w:val="left"/>
      <w:pPr>
        <w:ind w:left="3600" w:hanging="360"/>
      </w:pPr>
    </w:lvl>
    <w:lvl w:ilvl="5" w:tplc="60421D96">
      <w:start w:val="1"/>
      <w:numFmt w:val="lowerRoman"/>
      <w:lvlText w:val="%6."/>
      <w:lvlJc w:val="right"/>
      <w:pPr>
        <w:ind w:left="4320" w:hanging="180"/>
      </w:pPr>
    </w:lvl>
    <w:lvl w:ilvl="6" w:tplc="75A479BA">
      <w:start w:val="1"/>
      <w:numFmt w:val="decimal"/>
      <w:lvlText w:val="%7."/>
      <w:lvlJc w:val="left"/>
      <w:pPr>
        <w:ind w:left="5040" w:hanging="360"/>
      </w:pPr>
    </w:lvl>
    <w:lvl w:ilvl="7" w:tplc="6526030E">
      <w:start w:val="1"/>
      <w:numFmt w:val="lowerLetter"/>
      <w:lvlText w:val="%8."/>
      <w:lvlJc w:val="left"/>
      <w:pPr>
        <w:ind w:left="5760" w:hanging="360"/>
      </w:pPr>
    </w:lvl>
    <w:lvl w:ilvl="8" w:tplc="A740EF5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4DC2E8"/>
    <w:multiLevelType w:val="multilevel"/>
    <w:tmpl w:val="F92C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5" w15:restartNumberingAfterBreak="0">
    <w:nsid w:val="54A45318"/>
    <w:multiLevelType w:val="hybridMultilevel"/>
    <w:tmpl w:val="1BF257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AE29BB"/>
    <w:multiLevelType w:val="multilevel"/>
    <w:tmpl w:val="0DA6F24A"/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57" w15:restartNumberingAfterBreak="0">
    <w:nsid w:val="593F3763"/>
    <w:multiLevelType w:val="hybridMultilevel"/>
    <w:tmpl w:val="D4DEF748"/>
    <w:lvl w:ilvl="0" w:tplc="288AA5AC">
      <w:start w:val="1"/>
      <w:numFmt w:val="upperLetter"/>
      <w:lvlText w:val="%1)"/>
      <w:lvlJc w:val="left"/>
      <w:pPr>
        <w:ind w:left="720" w:hanging="360"/>
      </w:pPr>
    </w:lvl>
    <w:lvl w:ilvl="1" w:tplc="3840453C">
      <w:start w:val="1"/>
      <w:numFmt w:val="lowerLetter"/>
      <w:lvlText w:val="%2."/>
      <w:lvlJc w:val="left"/>
      <w:pPr>
        <w:ind w:left="1440" w:hanging="360"/>
      </w:pPr>
    </w:lvl>
    <w:lvl w:ilvl="2" w:tplc="9FAC3542">
      <w:start w:val="1"/>
      <w:numFmt w:val="lowerRoman"/>
      <w:lvlText w:val="%3."/>
      <w:lvlJc w:val="right"/>
      <w:pPr>
        <w:ind w:left="2160" w:hanging="180"/>
      </w:pPr>
    </w:lvl>
    <w:lvl w:ilvl="3" w:tplc="A7E0E13A">
      <w:start w:val="1"/>
      <w:numFmt w:val="decimal"/>
      <w:lvlText w:val="%4."/>
      <w:lvlJc w:val="left"/>
      <w:pPr>
        <w:ind w:left="2880" w:hanging="360"/>
      </w:pPr>
    </w:lvl>
    <w:lvl w:ilvl="4" w:tplc="278C6B24">
      <w:start w:val="1"/>
      <w:numFmt w:val="lowerLetter"/>
      <w:lvlText w:val="%5."/>
      <w:lvlJc w:val="left"/>
      <w:pPr>
        <w:ind w:left="3600" w:hanging="360"/>
      </w:pPr>
    </w:lvl>
    <w:lvl w:ilvl="5" w:tplc="B83ED3F6">
      <w:start w:val="1"/>
      <w:numFmt w:val="lowerRoman"/>
      <w:lvlText w:val="%6."/>
      <w:lvlJc w:val="right"/>
      <w:pPr>
        <w:ind w:left="4320" w:hanging="180"/>
      </w:pPr>
    </w:lvl>
    <w:lvl w:ilvl="6" w:tplc="1332A150">
      <w:start w:val="1"/>
      <w:numFmt w:val="decimal"/>
      <w:lvlText w:val="%7."/>
      <w:lvlJc w:val="left"/>
      <w:pPr>
        <w:ind w:left="5040" w:hanging="360"/>
      </w:pPr>
    </w:lvl>
    <w:lvl w:ilvl="7" w:tplc="E7A063B4">
      <w:start w:val="1"/>
      <w:numFmt w:val="lowerLetter"/>
      <w:lvlText w:val="%8."/>
      <w:lvlJc w:val="left"/>
      <w:pPr>
        <w:ind w:left="5760" w:hanging="360"/>
      </w:pPr>
    </w:lvl>
    <w:lvl w:ilvl="8" w:tplc="87AAEA50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09B2BC"/>
    <w:multiLevelType w:val="multilevel"/>
    <w:tmpl w:val="8372295E"/>
    <w:lvl w:ilvl="0">
      <w:start w:val="1"/>
      <w:numFmt w:val="decimal"/>
      <w:lvlText w:val="4.2.%1"/>
      <w:lvlJc w:val="left"/>
      <w:pPr>
        <w:tabs>
          <w:tab w:val="num" w:pos="0"/>
        </w:tabs>
        <w:ind w:left="99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5BDF3EDB"/>
    <w:multiLevelType w:val="multilevel"/>
    <w:tmpl w:val="A4888CC4"/>
    <w:lvl w:ilvl="0">
      <w:start w:val="1"/>
      <w:numFmt w:val="decimal"/>
      <w:lvlText w:val="10.2.2.%1"/>
      <w:lvlJc w:val="left"/>
      <w:pPr>
        <w:tabs>
          <w:tab w:val="num" w:pos="0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7" w:hanging="180"/>
      </w:pPr>
    </w:lvl>
  </w:abstractNum>
  <w:abstractNum w:abstractNumId="60" w15:restartNumberingAfterBreak="0">
    <w:nsid w:val="621D31BA"/>
    <w:multiLevelType w:val="singleLevel"/>
    <w:tmpl w:val="959E65B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1" w15:restartNumberingAfterBreak="0">
    <w:nsid w:val="62CD2690"/>
    <w:multiLevelType w:val="multilevel"/>
    <w:tmpl w:val="4F142080"/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62" w15:restartNumberingAfterBreak="0">
    <w:nsid w:val="658563DC"/>
    <w:multiLevelType w:val="multilevel"/>
    <w:tmpl w:val="EDA8FE7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5A07984"/>
    <w:multiLevelType w:val="multilevel"/>
    <w:tmpl w:val="1F488E4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64" w15:restartNumberingAfterBreak="0">
    <w:nsid w:val="65D162A8"/>
    <w:multiLevelType w:val="multilevel"/>
    <w:tmpl w:val="2BACC870"/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65" w15:restartNumberingAfterBreak="0">
    <w:nsid w:val="66E63F56"/>
    <w:multiLevelType w:val="multilevel"/>
    <w:tmpl w:val="BFA23D68"/>
    <w:lvl w:ilvl="0">
      <w:start w:val="1"/>
      <w:numFmt w:val="decimal"/>
      <w:lvlText w:val="15.%1"/>
      <w:lvlJc w:val="left"/>
      <w:pPr>
        <w:tabs>
          <w:tab w:val="num" w:pos="0"/>
        </w:tabs>
        <w:ind w:left="15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6AB7465B"/>
    <w:multiLevelType w:val="multilevel"/>
    <w:tmpl w:val="306E4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pStyle w:val="Nivel5"/>
      <w:lvlText w:val="%1.%2.%3.%4.%5"/>
      <w:lvlJc w:val="left"/>
      <w:pPr>
        <w:ind w:left="396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67" w15:restartNumberingAfterBreak="0">
    <w:nsid w:val="6E9E0278"/>
    <w:multiLevelType w:val="multilevel"/>
    <w:tmpl w:val="2BA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1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713E204F"/>
    <w:multiLevelType w:val="multilevel"/>
    <w:tmpl w:val="7924C870"/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69" w15:restartNumberingAfterBreak="0">
    <w:nsid w:val="756878B8"/>
    <w:multiLevelType w:val="hybridMultilevel"/>
    <w:tmpl w:val="35F45194"/>
    <w:lvl w:ilvl="0" w:tplc="ED380F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A89420"/>
    <w:multiLevelType w:val="multilevel"/>
    <w:tmpl w:val="6F267A0E"/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71" w15:restartNumberingAfterBreak="0">
    <w:nsid w:val="76AE461E"/>
    <w:multiLevelType w:val="hybridMultilevel"/>
    <w:tmpl w:val="0ACEFB2C"/>
    <w:lvl w:ilvl="0" w:tplc="04160017">
      <w:start w:val="1"/>
      <w:numFmt w:val="lowerLetter"/>
      <w:lvlText w:val="%1)"/>
      <w:lvlJc w:val="left"/>
      <w:pPr>
        <w:ind w:left="1020" w:hanging="360"/>
      </w:pPr>
    </w:lvl>
    <w:lvl w:ilvl="1" w:tplc="86A61792">
      <w:start w:val="1"/>
      <w:numFmt w:val="lowerLetter"/>
      <w:lvlText w:val="%2)"/>
      <w:lvlJc w:val="left"/>
      <w:pPr>
        <w:ind w:left="17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2" w15:restartNumberingAfterBreak="0">
    <w:nsid w:val="7BC34B1D"/>
    <w:multiLevelType w:val="multilevel"/>
    <w:tmpl w:val="1E14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3" w15:restartNumberingAfterBreak="0">
    <w:nsid w:val="7C767C03"/>
    <w:multiLevelType w:val="hybridMultilevel"/>
    <w:tmpl w:val="AA2CF42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7FEB0627"/>
    <w:multiLevelType w:val="multilevel"/>
    <w:tmpl w:val="FB4652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374427904">
    <w:abstractNumId w:val="0"/>
  </w:num>
  <w:num w:numId="2" w16cid:durableId="613823998">
    <w:abstractNumId w:val="5"/>
  </w:num>
  <w:num w:numId="3" w16cid:durableId="414403639">
    <w:abstractNumId w:val="1"/>
  </w:num>
  <w:num w:numId="4" w16cid:durableId="356666360">
    <w:abstractNumId w:val="6"/>
  </w:num>
  <w:num w:numId="5" w16cid:durableId="825391358">
    <w:abstractNumId w:val="3"/>
  </w:num>
  <w:num w:numId="6" w16cid:durableId="20710145">
    <w:abstractNumId w:val="2"/>
  </w:num>
  <w:num w:numId="7" w16cid:durableId="1625843891">
    <w:abstractNumId w:val="4"/>
  </w:num>
  <w:num w:numId="8" w16cid:durableId="1558124728">
    <w:abstractNumId w:val="66"/>
  </w:num>
  <w:num w:numId="9" w16cid:durableId="38745527">
    <w:abstractNumId w:val="13"/>
  </w:num>
  <w:num w:numId="10" w16cid:durableId="570851310">
    <w:abstractNumId w:val="53"/>
  </w:num>
  <w:num w:numId="11" w16cid:durableId="769787346">
    <w:abstractNumId w:val="15"/>
  </w:num>
  <w:num w:numId="12" w16cid:durableId="1915780126">
    <w:abstractNumId w:val="22"/>
  </w:num>
  <w:num w:numId="13" w16cid:durableId="866410842">
    <w:abstractNumId w:val="8"/>
  </w:num>
  <w:num w:numId="14" w16cid:durableId="1991782346">
    <w:abstractNumId w:val="44"/>
  </w:num>
  <w:num w:numId="15" w16cid:durableId="1030495125">
    <w:abstractNumId w:val="7"/>
  </w:num>
  <w:num w:numId="16" w16cid:durableId="917833992">
    <w:abstractNumId w:val="71"/>
  </w:num>
  <w:num w:numId="17" w16cid:durableId="553397066">
    <w:abstractNumId w:val="55"/>
  </w:num>
  <w:num w:numId="18" w16cid:durableId="739401831">
    <w:abstractNumId w:val="46"/>
  </w:num>
  <w:num w:numId="19" w16cid:durableId="952395259">
    <w:abstractNumId w:val="73"/>
  </w:num>
  <w:num w:numId="20" w16cid:durableId="276177296">
    <w:abstractNumId w:val="38"/>
  </w:num>
  <w:num w:numId="21" w16cid:durableId="1061826883">
    <w:abstractNumId w:val="33"/>
  </w:num>
  <w:num w:numId="22" w16cid:durableId="682896145">
    <w:abstractNumId w:val="34"/>
  </w:num>
  <w:num w:numId="23" w16cid:durableId="1907185129">
    <w:abstractNumId w:val="32"/>
  </w:num>
  <w:num w:numId="24" w16cid:durableId="671107407">
    <w:abstractNumId w:val="63"/>
  </w:num>
  <w:num w:numId="25" w16cid:durableId="92405802">
    <w:abstractNumId w:val="41"/>
  </w:num>
  <w:num w:numId="26" w16cid:durableId="1386023909">
    <w:abstractNumId w:val="64"/>
  </w:num>
  <w:num w:numId="27" w16cid:durableId="85424125">
    <w:abstractNumId w:val="61"/>
  </w:num>
  <w:num w:numId="28" w16cid:durableId="875698949">
    <w:abstractNumId w:val="68"/>
  </w:num>
  <w:num w:numId="29" w16cid:durableId="1684235177">
    <w:abstractNumId w:val="43"/>
  </w:num>
  <w:num w:numId="30" w16cid:durableId="1965697887">
    <w:abstractNumId w:val="21"/>
  </w:num>
  <w:num w:numId="31" w16cid:durableId="442967338">
    <w:abstractNumId w:val="57"/>
  </w:num>
  <w:num w:numId="32" w16cid:durableId="1429078819">
    <w:abstractNumId w:val="45"/>
  </w:num>
  <w:num w:numId="33" w16cid:durableId="1488127232">
    <w:abstractNumId w:val="67"/>
  </w:num>
  <w:num w:numId="34" w16cid:durableId="866604020">
    <w:abstractNumId w:val="14"/>
  </w:num>
  <w:num w:numId="35" w16cid:durableId="225530803">
    <w:abstractNumId w:val="30"/>
  </w:num>
  <w:num w:numId="36" w16cid:durableId="1103038642">
    <w:abstractNumId w:val="11"/>
  </w:num>
  <w:num w:numId="37" w16cid:durableId="1538857113">
    <w:abstractNumId w:val="36"/>
  </w:num>
  <w:num w:numId="38" w16cid:durableId="461384263">
    <w:abstractNumId w:val="58"/>
  </w:num>
  <w:num w:numId="39" w16cid:durableId="620233062">
    <w:abstractNumId w:val="16"/>
  </w:num>
  <w:num w:numId="40" w16cid:durableId="1692755985">
    <w:abstractNumId w:val="17"/>
  </w:num>
  <w:num w:numId="41" w16cid:durableId="2101942849">
    <w:abstractNumId w:val="12"/>
  </w:num>
  <w:num w:numId="42" w16cid:durableId="838082728">
    <w:abstractNumId w:val="49"/>
  </w:num>
  <w:num w:numId="43" w16cid:durableId="1395003387">
    <w:abstractNumId w:val="62"/>
  </w:num>
  <w:num w:numId="44" w16cid:durableId="2079983901">
    <w:abstractNumId w:val="47"/>
  </w:num>
  <w:num w:numId="45" w16cid:durableId="1237202561">
    <w:abstractNumId w:val="74"/>
  </w:num>
  <w:num w:numId="46" w16cid:durableId="1594587514">
    <w:abstractNumId w:val="52"/>
  </w:num>
  <w:num w:numId="47" w16cid:durableId="733045836">
    <w:abstractNumId w:val="31"/>
  </w:num>
  <w:num w:numId="48" w16cid:durableId="658849164">
    <w:abstractNumId w:val="19"/>
  </w:num>
  <w:num w:numId="49" w16cid:durableId="1216165107">
    <w:abstractNumId w:val="50"/>
  </w:num>
  <w:num w:numId="50" w16cid:durableId="1305812108">
    <w:abstractNumId w:val="9"/>
  </w:num>
  <w:num w:numId="51" w16cid:durableId="585774285">
    <w:abstractNumId w:val="27"/>
  </w:num>
  <w:num w:numId="52" w16cid:durableId="1018046518">
    <w:abstractNumId w:val="29"/>
  </w:num>
  <w:num w:numId="53" w16cid:durableId="1844586520">
    <w:abstractNumId w:val="20"/>
  </w:num>
  <w:num w:numId="54" w16cid:durableId="1858882265">
    <w:abstractNumId w:val="39"/>
  </w:num>
  <w:num w:numId="55" w16cid:durableId="1483162257">
    <w:abstractNumId w:val="59"/>
  </w:num>
  <w:num w:numId="56" w16cid:durableId="1467776395">
    <w:abstractNumId w:val="65"/>
  </w:num>
  <w:num w:numId="57" w16cid:durableId="365447849">
    <w:abstractNumId w:val="10"/>
  </w:num>
  <w:num w:numId="58" w16cid:durableId="273557756">
    <w:abstractNumId w:val="51"/>
  </w:num>
  <w:num w:numId="59" w16cid:durableId="244845491">
    <w:abstractNumId w:val="24"/>
  </w:num>
  <w:num w:numId="60" w16cid:durableId="826701113">
    <w:abstractNumId w:val="42"/>
  </w:num>
  <w:num w:numId="61" w16cid:durableId="182786587">
    <w:abstractNumId w:val="56"/>
  </w:num>
  <w:num w:numId="62" w16cid:durableId="944386337">
    <w:abstractNumId w:val="70"/>
  </w:num>
  <w:num w:numId="63" w16cid:durableId="1274636187">
    <w:abstractNumId w:val="25"/>
  </w:num>
  <w:num w:numId="64" w16cid:durableId="653678926">
    <w:abstractNumId w:val="18"/>
  </w:num>
  <w:num w:numId="65" w16cid:durableId="527380117">
    <w:abstractNumId w:val="40"/>
  </w:num>
  <w:num w:numId="66" w16cid:durableId="1773016802">
    <w:abstractNumId w:val="72"/>
  </w:num>
  <w:num w:numId="67" w16cid:durableId="417291217">
    <w:abstractNumId w:val="54"/>
  </w:num>
  <w:num w:numId="68" w16cid:durableId="179978496">
    <w:abstractNumId w:val="37"/>
  </w:num>
  <w:num w:numId="69" w16cid:durableId="1518813258">
    <w:abstractNumId w:val="35"/>
  </w:num>
  <w:num w:numId="70" w16cid:durableId="1812210563">
    <w:abstractNumId w:val="23"/>
  </w:num>
  <w:num w:numId="71" w16cid:durableId="117799874">
    <w:abstractNumId w:val="60"/>
  </w:num>
  <w:num w:numId="72" w16cid:durableId="524443057">
    <w:abstractNumId w:val="26"/>
  </w:num>
  <w:num w:numId="73" w16cid:durableId="2140294442">
    <w:abstractNumId w:val="69"/>
  </w:num>
  <w:num w:numId="74" w16cid:durableId="1307393596">
    <w:abstractNumId w:val="28"/>
  </w:num>
  <w:num w:numId="75" w16cid:durableId="130057578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9E"/>
    <w:rsid w:val="0000033D"/>
    <w:rsid w:val="00000A96"/>
    <w:rsid w:val="00002629"/>
    <w:rsid w:val="00002947"/>
    <w:rsid w:val="00002CCD"/>
    <w:rsid w:val="00006EAD"/>
    <w:rsid w:val="000072E3"/>
    <w:rsid w:val="000119E3"/>
    <w:rsid w:val="00011B52"/>
    <w:rsid w:val="00011DA6"/>
    <w:rsid w:val="0001208D"/>
    <w:rsid w:val="00012377"/>
    <w:rsid w:val="000127E1"/>
    <w:rsid w:val="00012DDB"/>
    <w:rsid w:val="000130AD"/>
    <w:rsid w:val="00013110"/>
    <w:rsid w:val="000133DD"/>
    <w:rsid w:val="00013C45"/>
    <w:rsid w:val="0001470E"/>
    <w:rsid w:val="000149F7"/>
    <w:rsid w:val="00014BCD"/>
    <w:rsid w:val="00015227"/>
    <w:rsid w:val="000168BF"/>
    <w:rsid w:val="00017338"/>
    <w:rsid w:val="00017AA2"/>
    <w:rsid w:val="00020C3B"/>
    <w:rsid w:val="000216FD"/>
    <w:rsid w:val="00023406"/>
    <w:rsid w:val="0002439F"/>
    <w:rsid w:val="0002450D"/>
    <w:rsid w:val="00024C6A"/>
    <w:rsid w:val="000251CF"/>
    <w:rsid w:val="00025BF1"/>
    <w:rsid w:val="00025D33"/>
    <w:rsid w:val="00026026"/>
    <w:rsid w:val="000265A0"/>
    <w:rsid w:val="00026AD0"/>
    <w:rsid w:val="0002730F"/>
    <w:rsid w:val="00027EA6"/>
    <w:rsid w:val="00030050"/>
    <w:rsid w:val="0003071D"/>
    <w:rsid w:val="00030F97"/>
    <w:rsid w:val="00031B7D"/>
    <w:rsid w:val="00031FE1"/>
    <w:rsid w:val="00033536"/>
    <w:rsid w:val="00033D04"/>
    <w:rsid w:val="00033E5F"/>
    <w:rsid w:val="0003418E"/>
    <w:rsid w:val="00035A5D"/>
    <w:rsid w:val="00036CEF"/>
    <w:rsid w:val="00036EAB"/>
    <w:rsid w:val="00036F1A"/>
    <w:rsid w:val="00037B81"/>
    <w:rsid w:val="00040E02"/>
    <w:rsid w:val="000422AC"/>
    <w:rsid w:val="0004301B"/>
    <w:rsid w:val="00043501"/>
    <w:rsid w:val="00043651"/>
    <w:rsid w:val="00044B10"/>
    <w:rsid w:val="00044D6B"/>
    <w:rsid w:val="00044ECE"/>
    <w:rsid w:val="000459D8"/>
    <w:rsid w:val="00046267"/>
    <w:rsid w:val="0004740F"/>
    <w:rsid w:val="0004756D"/>
    <w:rsid w:val="0004793F"/>
    <w:rsid w:val="00050837"/>
    <w:rsid w:val="000517CF"/>
    <w:rsid w:val="0005211F"/>
    <w:rsid w:val="0005243F"/>
    <w:rsid w:val="0005274B"/>
    <w:rsid w:val="000528FC"/>
    <w:rsid w:val="0005366B"/>
    <w:rsid w:val="000546AB"/>
    <w:rsid w:val="00054CDA"/>
    <w:rsid w:val="00055D7D"/>
    <w:rsid w:val="000563F3"/>
    <w:rsid w:val="00056907"/>
    <w:rsid w:val="0005780D"/>
    <w:rsid w:val="00057CE5"/>
    <w:rsid w:val="00057D23"/>
    <w:rsid w:val="000601A6"/>
    <w:rsid w:val="0006155B"/>
    <w:rsid w:val="00061F66"/>
    <w:rsid w:val="00062ACC"/>
    <w:rsid w:val="0006320B"/>
    <w:rsid w:val="0006465A"/>
    <w:rsid w:val="0006485D"/>
    <w:rsid w:val="0006490F"/>
    <w:rsid w:val="00064C16"/>
    <w:rsid w:val="00065295"/>
    <w:rsid w:val="0006596F"/>
    <w:rsid w:val="00066B7B"/>
    <w:rsid w:val="0006710E"/>
    <w:rsid w:val="0006758F"/>
    <w:rsid w:val="00070753"/>
    <w:rsid w:val="00070969"/>
    <w:rsid w:val="00072D5C"/>
    <w:rsid w:val="00073484"/>
    <w:rsid w:val="0007355F"/>
    <w:rsid w:val="0007421F"/>
    <w:rsid w:val="00074A82"/>
    <w:rsid w:val="000754FF"/>
    <w:rsid w:val="00075BA4"/>
    <w:rsid w:val="00075CD9"/>
    <w:rsid w:val="000764D3"/>
    <w:rsid w:val="00076626"/>
    <w:rsid w:val="00076F76"/>
    <w:rsid w:val="00077E0B"/>
    <w:rsid w:val="00077FDC"/>
    <w:rsid w:val="000801D0"/>
    <w:rsid w:val="000818EA"/>
    <w:rsid w:val="00081B0C"/>
    <w:rsid w:val="00083517"/>
    <w:rsid w:val="00083793"/>
    <w:rsid w:val="000838FD"/>
    <w:rsid w:val="00083B82"/>
    <w:rsid w:val="00084CBF"/>
    <w:rsid w:val="00085BB8"/>
    <w:rsid w:val="00085EB4"/>
    <w:rsid w:val="000861B6"/>
    <w:rsid w:val="000865A8"/>
    <w:rsid w:val="000866CE"/>
    <w:rsid w:val="00086DD2"/>
    <w:rsid w:val="000903D4"/>
    <w:rsid w:val="00090FCD"/>
    <w:rsid w:val="0009134F"/>
    <w:rsid w:val="000914AC"/>
    <w:rsid w:val="00091DB5"/>
    <w:rsid w:val="000928AF"/>
    <w:rsid w:val="00092D7F"/>
    <w:rsid w:val="00093397"/>
    <w:rsid w:val="00093D9C"/>
    <w:rsid w:val="0009428B"/>
    <w:rsid w:val="00094AB4"/>
    <w:rsid w:val="00095DA9"/>
    <w:rsid w:val="0009616B"/>
    <w:rsid w:val="00097258"/>
    <w:rsid w:val="000974F9"/>
    <w:rsid w:val="00097F3D"/>
    <w:rsid w:val="000A0208"/>
    <w:rsid w:val="000A0CE3"/>
    <w:rsid w:val="000A16A5"/>
    <w:rsid w:val="000A179E"/>
    <w:rsid w:val="000A1C0F"/>
    <w:rsid w:val="000A1E99"/>
    <w:rsid w:val="000A2512"/>
    <w:rsid w:val="000A2661"/>
    <w:rsid w:val="000A2E1D"/>
    <w:rsid w:val="000A5019"/>
    <w:rsid w:val="000A55DA"/>
    <w:rsid w:val="000A576D"/>
    <w:rsid w:val="000A5A41"/>
    <w:rsid w:val="000A7209"/>
    <w:rsid w:val="000A7E1E"/>
    <w:rsid w:val="000B0A88"/>
    <w:rsid w:val="000B0F16"/>
    <w:rsid w:val="000B126E"/>
    <w:rsid w:val="000B1C6C"/>
    <w:rsid w:val="000B1DC2"/>
    <w:rsid w:val="000B3CA4"/>
    <w:rsid w:val="000B455F"/>
    <w:rsid w:val="000B564E"/>
    <w:rsid w:val="000B5863"/>
    <w:rsid w:val="000B59AC"/>
    <w:rsid w:val="000B6462"/>
    <w:rsid w:val="000B74F6"/>
    <w:rsid w:val="000B77CC"/>
    <w:rsid w:val="000C0A50"/>
    <w:rsid w:val="000C0D4C"/>
    <w:rsid w:val="000C0EFE"/>
    <w:rsid w:val="000C1475"/>
    <w:rsid w:val="000C28D0"/>
    <w:rsid w:val="000C2B8C"/>
    <w:rsid w:val="000C31AB"/>
    <w:rsid w:val="000C374E"/>
    <w:rsid w:val="000C3FE6"/>
    <w:rsid w:val="000C40DB"/>
    <w:rsid w:val="000C4CB0"/>
    <w:rsid w:val="000C5DCB"/>
    <w:rsid w:val="000C649C"/>
    <w:rsid w:val="000C7031"/>
    <w:rsid w:val="000C7351"/>
    <w:rsid w:val="000C7D28"/>
    <w:rsid w:val="000D0027"/>
    <w:rsid w:val="000D0309"/>
    <w:rsid w:val="000D0EE6"/>
    <w:rsid w:val="000D231D"/>
    <w:rsid w:val="000D2521"/>
    <w:rsid w:val="000D257E"/>
    <w:rsid w:val="000D3470"/>
    <w:rsid w:val="000D521E"/>
    <w:rsid w:val="000D5412"/>
    <w:rsid w:val="000D551E"/>
    <w:rsid w:val="000D61FA"/>
    <w:rsid w:val="000D6F54"/>
    <w:rsid w:val="000E04CE"/>
    <w:rsid w:val="000E173E"/>
    <w:rsid w:val="000E23C2"/>
    <w:rsid w:val="000E348E"/>
    <w:rsid w:val="000E3B95"/>
    <w:rsid w:val="000E5AA4"/>
    <w:rsid w:val="000E65B2"/>
    <w:rsid w:val="000E6D81"/>
    <w:rsid w:val="000E6DB8"/>
    <w:rsid w:val="000F076F"/>
    <w:rsid w:val="000F1198"/>
    <w:rsid w:val="000F1DF6"/>
    <w:rsid w:val="000F1EAD"/>
    <w:rsid w:val="000F27F7"/>
    <w:rsid w:val="000F28B0"/>
    <w:rsid w:val="000F2C43"/>
    <w:rsid w:val="000F32AA"/>
    <w:rsid w:val="000F38A6"/>
    <w:rsid w:val="000F533B"/>
    <w:rsid w:val="000F5512"/>
    <w:rsid w:val="000F59E2"/>
    <w:rsid w:val="000F6C80"/>
    <w:rsid w:val="000F6D39"/>
    <w:rsid w:val="001000D3"/>
    <w:rsid w:val="00101337"/>
    <w:rsid w:val="001014CB"/>
    <w:rsid w:val="00101CCD"/>
    <w:rsid w:val="00101E4D"/>
    <w:rsid w:val="0010256F"/>
    <w:rsid w:val="00102DE6"/>
    <w:rsid w:val="001032A3"/>
    <w:rsid w:val="00103EB9"/>
    <w:rsid w:val="00104C4C"/>
    <w:rsid w:val="00104E31"/>
    <w:rsid w:val="00106F67"/>
    <w:rsid w:val="00107590"/>
    <w:rsid w:val="00107A5B"/>
    <w:rsid w:val="00107CAB"/>
    <w:rsid w:val="00107D6E"/>
    <w:rsid w:val="00107DC7"/>
    <w:rsid w:val="00110EB8"/>
    <w:rsid w:val="00110F52"/>
    <w:rsid w:val="001111A3"/>
    <w:rsid w:val="0011193A"/>
    <w:rsid w:val="00111B93"/>
    <w:rsid w:val="00111F6A"/>
    <w:rsid w:val="00112C39"/>
    <w:rsid w:val="00113077"/>
    <w:rsid w:val="001131DE"/>
    <w:rsid w:val="00113738"/>
    <w:rsid w:val="00113E05"/>
    <w:rsid w:val="00114332"/>
    <w:rsid w:val="001155C5"/>
    <w:rsid w:val="00115CE6"/>
    <w:rsid w:val="00116595"/>
    <w:rsid w:val="001175B1"/>
    <w:rsid w:val="00117600"/>
    <w:rsid w:val="0011775E"/>
    <w:rsid w:val="00117C7E"/>
    <w:rsid w:val="00117E5D"/>
    <w:rsid w:val="00117ECB"/>
    <w:rsid w:val="00117EF2"/>
    <w:rsid w:val="0012006E"/>
    <w:rsid w:val="0012158E"/>
    <w:rsid w:val="00122B6D"/>
    <w:rsid w:val="001244F9"/>
    <w:rsid w:val="001256C8"/>
    <w:rsid w:val="00125774"/>
    <w:rsid w:val="00125811"/>
    <w:rsid w:val="00125A29"/>
    <w:rsid w:val="0012671E"/>
    <w:rsid w:val="0013106C"/>
    <w:rsid w:val="0013229C"/>
    <w:rsid w:val="0013516C"/>
    <w:rsid w:val="00135A6A"/>
    <w:rsid w:val="00136B93"/>
    <w:rsid w:val="0013702B"/>
    <w:rsid w:val="0013711C"/>
    <w:rsid w:val="00140516"/>
    <w:rsid w:val="00140B17"/>
    <w:rsid w:val="001423E0"/>
    <w:rsid w:val="001432CC"/>
    <w:rsid w:val="0014503A"/>
    <w:rsid w:val="00145807"/>
    <w:rsid w:val="00145AE2"/>
    <w:rsid w:val="00146075"/>
    <w:rsid w:val="00146621"/>
    <w:rsid w:val="00147004"/>
    <w:rsid w:val="00147080"/>
    <w:rsid w:val="00147281"/>
    <w:rsid w:val="001477DF"/>
    <w:rsid w:val="00147D3C"/>
    <w:rsid w:val="001510D0"/>
    <w:rsid w:val="001513DE"/>
    <w:rsid w:val="00151486"/>
    <w:rsid w:val="001527E5"/>
    <w:rsid w:val="001538E1"/>
    <w:rsid w:val="00155D77"/>
    <w:rsid w:val="00155F27"/>
    <w:rsid w:val="0015670B"/>
    <w:rsid w:val="00156996"/>
    <w:rsid w:val="00156CFF"/>
    <w:rsid w:val="00157522"/>
    <w:rsid w:val="00160101"/>
    <w:rsid w:val="001605D2"/>
    <w:rsid w:val="00161418"/>
    <w:rsid w:val="0016459B"/>
    <w:rsid w:val="001650EB"/>
    <w:rsid w:val="00165D89"/>
    <w:rsid w:val="0016635D"/>
    <w:rsid w:val="00166EC5"/>
    <w:rsid w:val="00167075"/>
    <w:rsid w:val="001673F9"/>
    <w:rsid w:val="00167BE4"/>
    <w:rsid w:val="00171406"/>
    <w:rsid w:val="00172117"/>
    <w:rsid w:val="00172DE3"/>
    <w:rsid w:val="0017373C"/>
    <w:rsid w:val="00174D14"/>
    <w:rsid w:val="001758A7"/>
    <w:rsid w:val="0017604F"/>
    <w:rsid w:val="001760CC"/>
    <w:rsid w:val="00176DC4"/>
    <w:rsid w:val="001773D3"/>
    <w:rsid w:val="0018003D"/>
    <w:rsid w:val="00180822"/>
    <w:rsid w:val="00180FAC"/>
    <w:rsid w:val="001820AC"/>
    <w:rsid w:val="00183F2F"/>
    <w:rsid w:val="00185148"/>
    <w:rsid w:val="00185C8A"/>
    <w:rsid w:val="00185D30"/>
    <w:rsid w:val="00185E19"/>
    <w:rsid w:val="001864EE"/>
    <w:rsid w:val="00186727"/>
    <w:rsid w:val="001867C3"/>
    <w:rsid w:val="001903F5"/>
    <w:rsid w:val="00190BAF"/>
    <w:rsid w:val="00191211"/>
    <w:rsid w:val="0019130C"/>
    <w:rsid w:val="0019130D"/>
    <w:rsid w:val="00193DB4"/>
    <w:rsid w:val="00194138"/>
    <w:rsid w:val="00194575"/>
    <w:rsid w:val="00194A08"/>
    <w:rsid w:val="00195C8F"/>
    <w:rsid w:val="00195EC2"/>
    <w:rsid w:val="00196133"/>
    <w:rsid w:val="0019761B"/>
    <w:rsid w:val="001A3099"/>
    <w:rsid w:val="001A38A0"/>
    <w:rsid w:val="001A40F6"/>
    <w:rsid w:val="001A4C78"/>
    <w:rsid w:val="001A61F8"/>
    <w:rsid w:val="001A63A2"/>
    <w:rsid w:val="001A66CA"/>
    <w:rsid w:val="001A6D80"/>
    <w:rsid w:val="001A7092"/>
    <w:rsid w:val="001A7415"/>
    <w:rsid w:val="001A7999"/>
    <w:rsid w:val="001A7AB6"/>
    <w:rsid w:val="001A7DBB"/>
    <w:rsid w:val="001A7EBD"/>
    <w:rsid w:val="001B094A"/>
    <w:rsid w:val="001B0B1F"/>
    <w:rsid w:val="001B0D5A"/>
    <w:rsid w:val="001B2E7A"/>
    <w:rsid w:val="001B32BA"/>
    <w:rsid w:val="001B3BB6"/>
    <w:rsid w:val="001B47C8"/>
    <w:rsid w:val="001B5728"/>
    <w:rsid w:val="001B5E68"/>
    <w:rsid w:val="001B74DE"/>
    <w:rsid w:val="001B7A2B"/>
    <w:rsid w:val="001C0B8E"/>
    <w:rsid w:val="001C17A5"/>
    <w:rsid w:val="001C1930"/>
    <w:rsid w:val="001C1935"/>
    <w:rsid w:val="001C1BAC"/>
    <w:rsid w:val="001C2066"/>
    <w:rsid w:val="001C3334"/>
    <w:rsid w:val="001C3AD1"/>
    <w:rsid w:val="001C3E22"/>
    <w:rsid w:val="001C5BEE"/>
    <w:rsid w:val="001C6685"/>
    <w:rsid w:val="001C6868"/>
    <w:rsid w:val="001C75C1"/>
    <w:rsid w:val="001C7E1A"/>
    <w:rsid w:val="001D2091"/>
    <w:rsid w:val="001D2760"/>
    <w:rsid w:val="001D37FB"/>
    <w:rsid w:val="001D3BB2"/>
    <w:rsid w:val="001D3EFA"/>
    <w:rsid w:val="001D3FD0"/>
    <w:rsid w:val="001D425C"/>
    <w:rsid w:val="001D4EF9"/>
    <w:rsid w:val="001D516C"/>
    <w:rsid w:val="001D5352"/>
    <w:rsid w:val="001D59E0"/>
    <w:rsid w:val="001D65EB"/>
    <w:rsid w:val="001D701A"/>
    <w:rsid w:val="001E17BF"/>
    <w:rsid w:val="001E1A89"/>
    <w:rsid w:val="001E1C27"/>
    <w:rsid w:val="001E2116"/>
    <w:rsid w:val="001E247E"/>
    <w:rsid w:val="001E2603"/>
    <w:rsid w:val="001E2726"/>
    <w:rsid w:val="001E284F"/>
    <w:rsid w:val="001E30DF"/>
    <w:rsid w:val="001E3CB7"/>
    <w:rsid w:val="001E3CDA"/>
    <w:rsid w:val="001E5474"/>
    <w:rsid w:val="001E571B"/>
    <w:rsid w:val="001E5EE7"/>
    <w:rsid w:val="001E7135"/>
    <w:rsid w:val="001E78C0"/>
    <w:rsid w:val="001F007F"/>
    <w:rsid w:val="001F00A6"/>
    <w:rsid w:val="001F0CD9"/>
    <w:rsid w:val="001F11A7"/>
    <w:rsid w:val="001F1CFB"/>
    <w:rsid w:val="001F3759"/>
    <w:rsid w:val="001F389A"/>
    <w:rsid w:val="001F38FE"/>
    <w:rsid w:val="001F3A43"/>
    <w:rsid w:val="001F4359"/>
    <w:rsid w:val="001F4B92"/>
    <w:rsid w:val="001F4CF2"/>
    <w:rsid w:val="001F6003"/>
    <w:rsid w:val="001F6352"/>
    <w:rsid w:val="001F675D"/>
    <w:rsid w:val="001F7457"/>
    <w:rsid w:val="00201249"/>
    <w:rsid w:val="002021C9"/>
    <w:rsid w:val="00202319"/>
    <w:rsid w:val="002024E5"/>
    <w:rsid w:val="002024F2"/>
    <w:rsid w:val="00203386"/>
    <w:rsid w:val="00203897"/>
    <w:rsid w:val="00204500"/>
    <w:rsid w:val="002048E7"/>
    <w:rsid w:val="00204C8D"/>
    <w:rsid w:val="00204CFE"/>
    <w:rsid w:val="00205FB6"/>
    <w:rsid w:val="00206266"/>
    <w:rsid w:val="0020755D"/>
    <w:rsid w:val="00207A74"/>
    <w:rsid w:val="00210598"/>
    <w:rsid w:val="00211D21"/>
    <w:rsid w:val="002120B7"/>
    <w:rsid w:val="00214049"/>
    <w:rsid w:val="002145AB"/>
    <w:rsid w:val="00214641"/>
    <w:rsid w:val="0021570F"/>
    <w:rsid w:val="00216D65"/>
    <w:rsid w:val="002173B7"/>
    <w:rsid w:val="0021770C"/>
    <w:rsid w:val="00217F18"/>
    <w:rsid w:val="00220815"/>
    <w:rsid w:val="0022095B"/>
    <w:rsid w:val="00220E96"/>
    <w:rsid w:val="002214A3"/>
    <w:rsid w:val="00221890"/>
    <w:rsid w:val="0022200D"/>
    <w:rsid w:val="00224967"/>
    <w:rsid w:val="00224C59"/>
    <w:rsid w:val="00224C77"/>
    <w:rsid w:val="00225B20"/>
    <w:rsid w:val="00226887"/>
    <w:rsid w:val="00226AF1"/>
    <w:rsid w:val="002276BE"/>
    <w:rsid w:val="00230188"/>
    <w:rsid w:val="00230B34"/>
    <w:rsid w:val="00230E13"/>
    <w:rsid w:val="00231546"/>
    <w:rsid w:val="002324F3"/>
    <w:rsid w:val="00232EA8"/>
    <w:rsid w:val="002330EC"/>
    <w:rsid w:val="00233136"/>
    <w:rsid w:val="00233983"/>
    <w:rsid w:val="00235D4B"/>
    <w:rsid w:val="002364CD"/>
    <w:rsid w:val="002375AD"/>
    <w:rsid w:val="00237AEA"/>
    <w:rsid w:val="00240143"/>
    <w:rsid w:val="00240D82"/>
    <w:rsid w:val="002414FF"/>
    <w:rsid w:val="00242475"/>
    <w:rsid w:val="002425BE"/>
    <w:rsid w:val="00242D1A"/>
    <w:rsid w:val="00242E73"/>
    <w:rsid w:val="00243D17"/>
    <w:rsid w:val="002440F8"/>
    <w:rsid w:val="00244958"/>
    <w:rsid w:val="00244BC2"/>
    <w:rsid w:val="00245A68"/>
    <w:rsid w:val="002476D0"/>
    <w:rsid w:val="00250A01"/>
    <w:rsid w:val="00250CF8"/>
    <w:rsid w:val="00251A14"/>
    <w:rsid w:val="00252CC7"/>
    <w:rsid w:val="0025452A"/>
    <w:rsid w:val="00254C1A"/>
    <w:rsid w:val="00254DAE"/>
    <w:rsid w:val="00255599"/>
    <w:rsid w:val="0025687B"/>
    <w:rsid w:val="00256A59"/>
    <w:rsid w:val="00256E18"/>
    <w:rsid w:val="0026035B"/>
    <w:rsid w:val="002603DD"/>
    <w:rsid w:val="00260861"/>
    <w:rsid w:val="00260862"/>
    <w:rsid w:val="002608A3"/>
    <w:rsid w:val="002614F7"/>
    <w:rsid w:val="00262E96"/>
    <w:rsid w:val="00262F6A"/>
    <w:rsid w:val="00263BAC"/>
    <w:rsid w:val="002641A0"/>
    <w:rsid w:val="00264240"/>
    <w:rsid w:val="00264353"/>
    <w:rsid w:val="00265497"/>
    <w:rsid w:val="00265614"/>
    <w:rsid w:val="00265E3A"/>
    <w:rsid w:val="00266A07"/>
    <w:rsid w:val="002705CD"/>
    <w:rsid w:val="002706EF"/>
    <w:rsid w:val="00271BEF"/>
    <w:rsid w:val="002727B7"/>
    <w:rsid w:val="00273367"/>
    <w:rsid w:val="00273F3A"/>
    <w:rsid w:val="00274206"/>
    <w:rsid w:val="0027477A"/>
    <w:rsid w:val="0027479E"/>
    <w:rsid w:val="0027516A"/>
    <w:rsid w:val="0027612C"/>
    <w:rsid w:val="002763E7"/>
    <w:rsid w:val="00276583"/>
    <w:rsid w:val="00277598"/>
    <w:rsid w:val="002815D2"/>
    <w:rsid w:val="00281D4E"/>
    <w:rsid w:val="0028245C"/>
    <w:rsid w:val="00282ADE"/>
    <w:rsid w:val="002838DE"/>
    <w:rsid w:val="0028411A"/>
    <w:rsid w:val="00284C1F"/>
    <w:rsid w:val="00285D4D"/>
    <w:rsid w:val="002863BC"/>
    <w:rsid w:val="00290401"/>
    <w:rsid w:val="002909EF"/>
    <w:rsid w:val="00290A8D"/>
    <w:rsid w:val="00291A49"/>
    <w:rsid w:val="00291CBD"/>
    <w:rsid w:val="002924D0"/>
    <w:rsid w:val="0029273B"/>
    <w:rsid w:val="00292D71"/>
    <w:rsid w:val="00292F5B"/>
    <w:rsid w:val="00293DDD"/>
    <w:rsid w:val="0029438B"/>
    <w:rsid w:val="002955E6"/>
    <w:rsid w:val="00296457"/>
    <w:rsid w:val="002964F9"/>
    <w:rsid w:val="00296A88"/>
    <w:rsid w:val="00296F4D"/>
    <w:rsid w:val="0029792C"/>
    <w:rsid w:val="002A0179"/>
    <w:rsid w:val="002A046C"/>
    <w:rsid w:val="002A212D"/>
    <w:rsid w:val="002A2220"/>
    <w:rsid w:val="002A2D62"/>
    <w:rsid w:val="002A4B65"/>
    <w:rsid w:val="002A5EAA"/>
    <w:rsid w:val="002A6C81"/>
    <w:rsid w:val="002A712E"/>
    <w:rsid w:val="002A7443"/>
    <w:rsid w:val="002A7D0D"/>
    <w:rsid w:val="002B0A7E"/>
    <w:rsid w:val="002B16E1"/>
    <w:rsid w:val="002B1776"/>
    <w:rsid w:val="002B19AF"/>
    <w:rsid w:val="002B1C8B"/>
    <w:rsid w:val="002B29D9"/>
    <w:rsid w:val="002B29F0"/>
    <w:rsid w:val="002B3396"/>
    <w:rsid w:val="002B3759"/>
    <w:rsid w:val="002B39B8"/>
    <w:rsid w:val="002B3A87"/>
    <w:rsid w:val="002B4171"/>
    <w:rsid w:val="002B473C"/>
    <w:rsid w:val="002B4CCE"/>
    <w:rsid w:val="002B56FA"/>
    <w:rsid w:val="002B5767"/>
    <w:rsid w:val="002B6093"/>
    <w:rsid w:val="002B6942"/>
    <w:rsid w:val="002B6F6D"/>
    <w:rsid w:val="002C09EC"/>
    <w:rsid w:val="002C0B38"/>
    <w:rsid w:val="002C0F7D"/>
    <w:rsid w:val="002C12B8"/>
    <w:rsid w:val="002C260D"/>
    <w:rsid w:val="002C38EC"/>
    <w:rsid w:val="002C397B"/>
    <w:rsid w:val="002C4CF3"/>
    <w:rsid w:val="002C52A5"/>
    <w:rsid w:val="002C595E"/>
    <w:rsid w:val="002C5DD7"/>
    <w:rsid w:val="002C6097"/>
    <w:rsid w:val="002C62B5"/>
    <w:rsid w:val="002C641B"/>
    <w:rsid w:val="002C7A57"/>
    <w:rsid w:val="002D07B6"/>
    <w:rsid w:val="002D124D"/>
    <w:rsid w:val="002D1D07"/>
    <w:rsid w:val="002D2165"/>
    <w:rsid w:val="002D32BF"/>
    <w:rsid w:val="002D33E4"/>
    <w:rsid w:val="002D3A09"/>
    <w:rsid w:val="002D3BFC"/>
    <w:rsid w:val="002D4095"/>
    <w:rsid w:val="002D4D3D"/>
    <w:rsid w:val="002D57C6"/>
    <w:rsid w:val="002D60C6"/>
    <w:rsid w:val="002D62F6"/>
    <w:rsid w:val="002D6A34"/>
    <w:rsid w:val="002D6B43"/>
    <w:rsid w:val="002D6F02"/>
    <w:rsid w:val="002D716F"/>
    <w:rsid w:val="002D7B1D"/>
    <w:rsid w:val="002D7F91"/>
    <w:rsid w:val="002E0089"/>
    <w:rsid w:val="002E2326"/>
    <w:rsid w:val="002E2E6C"/>
    <w:rsid w:val="002E32A6"/>
    <w:rsid w:val="002E3AE8"/>
    <w:rsid w:val="002E3AEA"/>
    <w:rsid w:val="002E3B5B"/>
    <w:rsid w:val="002E3C1C"/>
    <w:rsid w:val="002E3F85"/>
    <w:rsid w:val="002E52E3"/>
    <w:rsid w:val="002E542F"/>
    <w:rsid w:val="002E5E2D"/>
    <w:rsid w:val="002F03CD"/>
    <w:rsid w:val="002F17B5"/>
    <w:rsid w:val="002F1C16"/>
    <w:rsid w:val="002F1D85"/>
    <w:rsid w:val="002F27A5"/>
    <w:rsid w:val="002F3051"/>
    <w:rsid w:val="002F321B"/>
    <w:rsid w:val="002F3AEF"/>
    <w:rsid w:val="002F45A8"/>
    <w:rsid w:val="002F4EFD"/>
    <w:rsid w:val="002F5C94"/>
    <w:rsid w:val="002F5DCB"/>
    <w:rsid w:val="002F6BAD"/>
    <w:rsid w:val="002F6F74"/>
    <w:rsid w:val="002F73A1"/>
    <w:rsid w:val="00300123"/>
    <w:rsid w:val="0030035E"/>
    <w:rsid w:val="003013F7"/>
    <w:rsid w:val="00301574"/>
    <w:rsid w:val="003019C4"/>
    <w:rsid w:val="003033B5"/>
    <w:rsid w:val="00303606"/>
    <w:rsid w:val="00304A64"/>
    <w:rsid w:val="00304F74"/>
    <w:rsid w:val="003051D2"/>
    <w:rsid w:val="00305E6E"/>
    <w:rsid w:val="0030618E"/>
    <w:rsid w:val="00306295"/>
    <w:rsid w:val="003063F7"/>
    <w:rsid w:val="00307CE1"/>
    <w:rsid w:val="003113BA"/>
    <w:rsid w:val="00311505"/>
    <w:rsid w:val="00311700"/>
    <w:rsid w:val="0031233E"/>
    <w:rsid w:val="0031269A"/>
    <w:rsid w:val="00312E82"/>
    <w:rsid w:val="0031305D"/>
    <w:rsid w:val="003132D3"/>
    <w:rsid w:val="00313828"/>
    <w:rsid w:val="00313BCB"/>
    <w:rsid w:val="003150F6"/>
    <w:rsid w:val="003152C2"/>
    <w:rsid w:val="0031679A"/>
    <w:rsid w:val="00317BB9"/>
    <w:rsid w:val="00317D77"/>
    <w:rsid w:val="00317E3A"/>
    <w:rsid w:val="003211E1"/>
    <w:rsid w:val="00321975"/>
    <w:rsid w:val="00322069"/>
    <w:rsid w:val="00322BE7"/>
    <w:rsid w:val="00324951"/>
    <w:rsid w:val="0032563C"/>
    <w:rsid w:val="0032624C"/>
    <w:rsid w:val="0032689B"/>
    <w:rsid w:val="00326D18"/>
    <w:rsid w:val="00326EA9"/>
    <w:rsid w:val="00327B92"/>
    <w:rsid w:val="00327CAB"/>
    <w:rsid w:val="003304CB"/>
    <w:rsid w:val="003305DB"/>
    <w:rsid w:val="00330655"/>
    <w:rsid w:val="00330A0C"/>
    <w:rsid w:val="00331AA0"/>
    <w:rsid w:val="00332B2D"/>
    <w:rsid w:val="00332EE1"/>
    <w:rsid w:val="00333ECF"/>
    <w:rsid w:val="003353D1"/>
    <w:rsid w:val="003355AD"/>
    <w:rsid w:val="00335782"/>
    <w:rsid w:val="003369B9"/>
    <w:rsid w:val="00336C82"/>
    <w:rsid w:val="00340266"/>
    <w:rsid w:val="003406B0"/>
    <w:rsid w:val="00342841"/>
    <w:rsid w:val="00342FB5"/>
    <w:rsid w:val="00343DFC"/>
    <w:rsid w:val="0034518E"/>
    <w:rsid w:val="00345987"/>
    <w:rsid w:val="0034655C"/>
    <w:rsid w:val="0035006C"/>
    <w:rsid w:val="0035088D"/>
    <w:rsid w:val="00350D85"/>
    <w:rsid w:val="00350ECF"/>
    <w:rsid w:val="0035352C"/>
    <w:rsid w:val="00354EFD"/>
    <w:rsid w:val="00355228"/>
    <w:rsid w:val="003555F5"/>
    <w:rsid w:val="00355F24"/>
    <w:rsid w:val="00355F75"/>
    <w:rsid w:val="00357244"/>
    <w:rsid w:val="003577B5"/>
    <w:rsid w:val="00360014"/>
    <w:rsid w:val="00362511"/>
    <w:rsid w:val="0036282D"/>
    <w:rsid w:val="00362FD6"/>
    <w:rsid w:val="003644E8"/>
    <w:rsid w:val="003644EC"/>
    <w:rsid w:val="00365297"/>
    <w:rsid w:val="003652DA"/>
    <w:rsid w:val="003658DA"/>
    <w:rsid w:val="0036628A"/>
    <w:rsid w:val="003663C9"/>
    <w:rsid w:val="00367049"/>
    <w:rsid w:val="0036753E"/>
    <w:rsid w:val="0036796E"/>
    <w:rsid w:val="003679A3"/>
    <w:rsid w:val="00367A55"/>
    <w:rsid w:val="003706EB"/>
    <w:rsid w:val="00370B40"/>
    <w:rsid w:val="00370FDF"/>
    <w:rsid w:val="00371BF2"/>
    <w:rsid w:val="003725F0"/>
    <w:rsid w:val="00372680"/>
    <w:rsid w:val="00373994"/>
    <w:rsid w:val="0037469F"/>
    <w:rsid w:val="00375F8C"/>
    <w:rsid w:val="00376203"/>
    <w:rsid w:val="003768E9"/>
    <w:rsid w:val="003810B8"/>
    <w:rsid w:val="00381308"/>
    <w:rsid w:val="0038410E"/>
    <w:rsid w:val="003843E9"/>
    <w:rsid w:val="00384437"/>
    <w:rsid w:val="003849B1"/>
    <w:rsid w:val="00384AF6"/>
    <w:rsid w:val="00384AFA"/>
    <w:rsid w:val="00384B7E"/>
    <w:rsid w:val="003858D4"/>
    <w:rsid w:val="00385CED"/>
    <w:rsid w:val="003868F3"/>
    <w:rsid w:val="00386AAC"/>
    <w:rsid w:val="00386B8F"/>
    <w:rsid w:val="003870B8"/>
    <w:rsid w:val="00387749"/>
    <w:rsid w:val="0038795A"/>
    <w:rsid w:val="003879D3"/>
    <w:rsid w:val="0039123C"/>
    <w:rsid w:val="00391BD6"/>
    <w:rsid w:val="00391C6A"/>
    <w:rsid w:val="00392266"/>
    <w:rsid w:val="00393138"/>
    <w:rsid w:val="0039330E"/>
    <w:rsid w:val="0039355A"/>
    <w:rsid w:val="0039368B"/>
    <w:rsid w:val="00394845"/>
    <w:rsid w:val="00394926"/>
    <w:rsid w:val="00395122"/>
    <w:rsid w:val="00395160"/>
    <w:rsid w:val="003954C8"/>
    <w:rsid w:val="00396AB5"/>
    <w:rsid w:val="00396E09"/>
    <w:rsid w:val="003971B0"/>
    <w:rsid w:val="00397D39"/>
    <w:rsid w:val="003A00A4"/>
    <w:rsid w:val="003A1F1F"/>
    <w:rsid w:val="003A3142"/>
    <w:rsid w:val="003A33E3"/>
    <w:rsid w:val="003A396B"/>
    <w:rsid w:val="003A6B02"/>
    <w:rsid w:val="003A71FA"/>
    <w:rsid w:val="003A75AB"/>
    <w:rsid w:val="003A7DE6"/>
    <w:rsid w:val="003B06B9"/>
    <w:rsid w:val="003B09EB"/>
    <w:rsid w:val="003B15A0"/>
    <w:rsid w:val="003B1DA3"/>
    <w:rsid w:val="003B2315"/>
    <w:rsid w:val="003B2726"/>
    <w:rsid w:val="003B2E71"/>
    <w:rsid w:val="003B38D2"/>
    <w:rsid w:val="003B3DCB"/>
    <w:rsid w:val="003B4983"/>
    <w:rsid w:val="003B4FA3"/>
    <w:rsid w:val="003B5A30"/>
    <w:rsid w:val="003B6926"/>
    <w:rsid w:val="003B6CFE"/>
    <w:rsid w:val="003B70D8"/>
    <w:rsid w:val="003B7354"/>
    <w:rsid w:val="003B7A99"/>
    <w:rsid w:val="003B7CBE"/>
    <w:rsid w:val="003C0081"/>
    <w:rsid w:val="003C1067"/>
    <w:rsid w:val="003C1BBC"/>
    <w:rsid w:val="003C20A4"/>
    <w:rsid w:val="003C23B5"/>
    <w:rsid w:val="003C2D91"/>
    <w:rsid w:val="003C2E8F"/>
    <w:rsid w:val="003C3963"/>
    <w:rsid w:val="003C3EE8"/>
    <w:rsid w:val="003C461E"/>
    <w:rsid w:val="003C4C91"/>
    <w:rsid w:val="003C4D0A"/>
    <w:rsid w:val="003C523E"/>
    <w:rsid w:val="003C7654"/>
    <w:rsid w:val="003C7C14"/>
    <w:rsid w:val="003D0264"/>
    <w:rsid w:val="003D08CE"/>
    <w:rsid w:val="003D1E57"/>
    <w:rsid w:val="003D2860"/>
    <w:rsid w:val="003D2C6B"/>
    <w:rsid w:val="003D2D7C"/>
    <w:rsid w:val="003D333C"/>
    <w:rsid w:val="003D4D06"/>
    <w:rsid w:val="003D51E5"/>
    <w:rsid w:val="003D5552"/>
    <w:rsid w:val="003D6139"/>
    <w:rsid w:val="003D6956"/>
    <w:rsid w:val="003D6A77"/>
    <w:rsid w:val="003D6B4C"/>
    <w:rsid w:val="003D7D55"/>
    <w:rsid w:val="003E07FC"/>
    <w:rsid w:val="003E10F0"/>
    <w:rsid w:val="003E158D"/>
    <w:rsid w:val="003E29D0"/>
    <w:rsid w:val="003E2B49"/>
    <w:rsid w:val="003E3F26"/>
    <w:rsid w:val="003E448F"/>
    <w:rsid w:val="003E4CBD"/>
    <w:rsid w:val="003E4D39"/>
    <w:rsid w:val="003E5B8F"/>
    <w:rsid w:val="003E6905"/>
    <w:rsid w:val="003E6C35"/>
    <w:rsid w:val="003E6C9E"/>
    <w:rsid w:val="003E6D17"/>
    <w:rsid w:val="003E7066"/>
    <w:rsid w:val="003E7556"/>
    <w:rsid w:val="003E7DDD"/>
    <w:rsid w:val="003F0DA1"/>
    <w:rsid w:val="003F1B07"/>
    <w:rsid w:val="003F23ED"/>
    <w:rsid w:val="003F2642"/>
    <w:rsid w:val="003F317A"/>
    <w:rsid w:val="003F3640"/>
    <w:rsid w:val="003F37FC"/>
    <w:rsid w:val="003F3846"/>
    <w:rsid w:val="003F4491"/>
    <w:rsid w:val="003F4669"/>
    <w:rsid w:val="003F4D5A"/>
    <w:rsid w:val="003F69FB"/>
    <w:rsid w:val="003F7821"/>
    <w:rsid w:val="004003A2"/>
    <w:rsid w:val="00400FCC"/>
    <w:rsid w:val="00401C93"/>
    <w:rsid w:val="004020BA"/>
    <w:rsid w:val="004027AD"/>
    <w:rsid w:val="00402A29"/>
    <w:rsid w:val="00403007"/>
    <w:rsid w:val="00403924"/>
    <w:rsid w:val="00403A72"/>
    <w:rsid w:val="00404999"/>
    <w:rsid w:val="004052AB"/>
    <w:rsid w:val="00405B41"/>
    <w:rsid w:val="00410833"/>
    <w:rsid w:val="0041166C"/>
    <w:rsid w:val="00411CC8"/>
    <w:rsid w:val="0041295C"/>
    <w:rsid w:val="00412C12"/>
    <w:rsid w:val="0041367C"/>
    <w:rsid w:val="00414089"/>
    <w:rsid w:val="00414090"/>
    <w:rsid w:val="00414CEF"/>
    <w:rsid w:val="0041562F"/>
    <w:rsid w:val="004157F0"/>
    <w:rsid w:val="00415CC1"/>
    <w:rsid w:val="00415DF3"/>
    <w:rsid w:val="00415FDC"/>
    <w:rsid w:val="00416351"/>
    <w:rsid w:val="00416727"/>
    <w:rsid w:val="00416A30"/>
    <w:rsid w:val="00417527"/>
    <w:rsid w:val="00417565"/>
    <w:rsid w:val="00420F66"/>
    <w:rsid w:val="00421243"/>
    <w:rsid w:val="00421DC0"/>
    <w:rsid w:val="0042225F"/>
    <w:rsid w:val="00422EBE"/>
    <w:rsid w:val="00423C40"/>
    <w:rsid w:val="00425211"/>
    <w:rsid w:val="00425B69"/>
    <w:rsid w:val="00425B8C"/>
    <w:rsid w:val="00426952"/>
    <w:rsid w:val="00426B04"/>
    <w:rsid w:val="00427F65"/>
    <w:rsid w:val="0043122F"/>
    <w:rsid w:val="00431D3F"/>
    <w:rsid w:val="004325AA"/>
    <w:rsid w:val="004338D4"/>
    <w:rsid w:val="00433A3A"/>
    <w:rsid w:val="0043451C"/>
    <w:rsid w:val="004346FD"/>
    <w:rsid w:val="004347B1"/>
    <w:rsid w:val="00435FEF"/>
    <w:rsid w:val="0043614D"/>
    <w:rsid w:val="00436345"/>
    <w:rsid w:val="0043698A"/>
    <w:rsid w:val="00436C8F"/>
    <w:rsid w:val="00436CA6"/>
    <w:rsid w:val="00436D68"/>
    <w:rsid w:val="00437791"/>
    <w:rsid w:val="00437BC3"/>
    <w:rsid w:val="00437F49"/>
    <w:rsid w:val="0044130D"/>
    <w:rsid w:val="00441A56"/>
    <w:rsid w:val="0044249D"/>
    <w:rsid w:val="0044333B"/>
    <w:rsid w:val="00443F6B"/>
    <w:rsid w:val="0044446A"/>
    <w:rsid w:val="00444CFE"/>
    <w:rsid w:val="00445399"/>
    <w:rsid w:val="00445E4E"/>
    <w:rsid w:val="00445F50"/>
    <w:rsid w:val="0044614A"/>
    <w:rsid w:val="004464E4"/>
    <w:rsid w:val="00446518"/>
    <w:rsid w:val="004475FB"/>
    <w:rsid w:val="0045017D"/>
    <w:rsid w:val="00450682"/>
    <w:rsid w:val="00451793"/>
    <w:rsid w:val="00452A0B"/>
    <w:rsid w:val="00452F4D"/>
    <w:rsid w:val="0045328D"/>
    <w:rsid w:val="0045369A"/>
    <w:rsid w:val="00453AE0"/>
    <w:rsid w:val="00455059"/>
    <w:rsid w:val="00457BE2"/>
    <w:rsid w:val="0046059D"/>
    <w:rsid w:val="0046073C"/>
    <w:rsid w:val="00460900"/>
    <w:rsid w:val="00461C01"/>
    <w:rsid w:val="00461E06"/>
    <w:rsid w:val="0046236B"/>
    <w:rsid w:val="00462484"/>
    <w:rsid w:val="00462DD9"/>
    <w:rsid w:val="00462E5C"/>
    <w:rsid w:val="00463F86"/>
    <w:rsid w:val="00464445"/>
    <w:rsid w:val="00465217"/>
    <w:rsid w:val="00465637"/>
    <w:rsid w:val="00466F7D"/>
    <w:rsid w:val="00467101"/>
    <w:rsid w:val="0046729E"/>
    <w:rsid w:val="00467A40"/>
    <w:rsid w:val="00470617"/>
    <w:rsid w:val="00470B31"/>
    <w:rsid w:val="00470EC8"/>
    <w:rsid w:val="00470F9A"/>
    <w:rsid w:val="00471025"/>
    <w:rsid w:val="00472DB9"/>
    <w:rsid w:val="004739AC"/>
    <w:rsid w:val="00473E3E"/>
    <w:rsid w:val="00474FCF"/>
    <w:rsid w:val="0047505C"/>
    <w:rsid w:val="00480C86"/>
    <w:rsid w:val="00481161"/>
    <w:rsid w:val="0048311A"/>
    <w:rsid w:val="00483322"/>
    <w:rsid w:val="0048338B"/>
    <w:rsid w:val="00483962"/>
    <w:rsid w:val="0048396A"/>
    <w:rsid w:val="004841C9"/>
    <w:rsid w:val="004843A3"/>
    <w:rsid w:val="00484CF4"/>
    <w:rsid w:val="00485C08"/>
    <w:rsid w:val="00485C46"/>
    <w:rsid w:val="00486CC3"/>
    <w:rsid w:val="00486E18"/>
    <w:rsid w:val="00487247"/>
    <w:rsid w:val="00492649"/>
    <w:rsid w:val="00492722"/>
    <w:rsid w:val="004933B1"/>
    <w:rsid w:val="00494F25"/>
    <w:rsid w:val="0049570B"/>
    <w:rsid w:val="0049646D"/>
    <w:rsid w:val="00497F38"/>
    <w:rsid w:val="004A09EC"/>
    <w:rsid w:val="004A21FF"/>
    <w:rsid w:val="004A2B85"/>
    <w:rsid w:val="004A2CF2"/>
    <w:rsid w:val="004A33D4"/>
    <w:rsid w:val="004A350C"/>
    <w:rsid w:val="004A3F7D"/>
    <w:rsid w:val="004A51BA"/>
    <w:rsid w:val="004A5F3C"/>
    <w:rsid w:val="004A7758"/>
    <w:rsid w:val="004A78AC"/>
    <w:rsid w:val="004A7CA9"/>
    <w:rsid w:val="004B0CC7"/>
    <w:rsid w:val="004B11B7"/>
    <w:rsid w:val="004B39A2"/>
    <w:rsid w:val="004B3A47"/>
    <w:rsid w:val="004B44B8"/>
    <w:rsid w:val="004B4759"/>
    <w:rsid w:val="004B4A55"/>
    <w:rsid w:val="004B516F"/>
    <w:rsid w:val="004B6E93"/>
    <w:rsid w:val="004B78BD"/>
    <w:rsid w:val="004B7B5A"/>
    <w:rsid w:val="004C0483"/>
    <w:rsid w:val="004C04C6"/>
    <w:rsid w:val="004C04D4"/>
    <w:rsid w:val="004C0A4F"/>
    <w:rsid w:val="004C1185"/>
    <w:rsid w:val="004C289F"/>
    <w:rsid w:val="004C3D31"/>
    <w:rsid w:val="004C410C"/>
    <w:rsid w:val="004C4904"/>
    <w:rsid w:val="004C4CC0"/>
    <w:rsid w:val="004C5774"/>
    <w:rsid w:val="004C5B63"/>
    <w:rsid w:val="004C5FF6"/>
    <w:rsid w:val="004C6A07"/>
    <w:rsid w:val="004C7AC7"/>
    <w:rsid w:val="004D06A2"/>
    <w:rsid w:val="004D0851"/>
    <w:rsid w:val="004D1575"/>
    <w:rsid w:val="004D4219"/>
    <w:rsid w:val="004D58BE"/>
    <w:rsid w:val="004D61D6"/>
    <w:rsid w:val="004D69BA"/>
    <w:rsid w:val="004D7833"/>
    <w:rsid w:val="004D7DCD"/>
    <w:rsid w:val="004E0351"/>
    <w:rsid w:val="004E035A"/>
    <w:rsid w:val="004E062E"/>
    <w:rsid w:val="004E1320"/>
    <w:rsid w:val="004E15B8"/>
    <w:rsid w:val="004E1846"/>
    <w:rsid w:val="004E2667"/>
    <w:rsid w:val="004E3A77"/>
    <w:rsid w:val="004E3AC0"/>
    <w:rsid w:val="004E464A"/>
    <w:rsid w:val="004E5045"/>
    <w:rsid w:val="004E5E10"/>
    <w:rsid w:val="004E680F"/>
    <w:rsid w:val="004E7B84"/>
    <w:rsid w:val="004E7F31"/>
    <w:rsid w:val="004F01D7"/>
    <w:rsid w:val="004F30FD"/>
    <w:rsid w:val="004F3391"/>
    <w:rsid w:val="004F3C89"/>
    <w:rsid w:val="004F3E84"/>
    <w:rsid w:val="004F4841"/>
    <w:rsid w:val="004F48D5"/>
    <w:rsid w:val="004F4BD3"/>
    <w:rsid w:val="004F5024"/>
    <w:rsid w:val="004F536B"/>
    <w:rsid w:val="004F5506"/>
    <w:rsid w:val="004F74B6"/>
    <w:rsid w:val="004F767C"/>
    <w:rsid w:val="005009C0"/>
    <w:rsid w:val="00501058"/>
    <w:rsid w:val="00503B35"/>
    <w:rsid w:val="00503F2F"/>
    <w:rsid w:val="00504CE3"/>
    <w:rsid w:val="00505DDA"/>
    <w:rsid w:val="00506017"/>
    <w:rsid w:val="005060CC"/>
    <w:rsid w:val="0051096D"/>
    <w:rsid w:val="00510AE9"/>
    <w:rsid w:val="00510E89"/>
    <w:rsid w:val="005112E1"/>
    <w:rsid w:val="00511423"/>
    <w:rsid w:val="00511497"/>
    <w:rsid w:val="00511AC6"/>
    <w:rsid w:val="005122B4"/>
    <w:rsid w:val="005135B4"/>
    <w:rsid w:val="00513793"/>
    <w:rsid w:val="0051392D"/>
    <w:rsid w:val="00513B4B"/>
    <w:rsid w:val="00514176"/>
    <w:rsid w:val="00514551"/>
    <w:rsid w:val="00514D6D"/>
    <w:rsid w:val="00515BE7"/>
    <w:rsid w:val="00515C89"/>
    <w:rsid w:val="00517E03"/>
    <w:rsid w:val="00520BAC"/>
    <w:rsid w:val="00521024"/>
    <w:rsid w:val="0052176D"/>
    <w:rsid w:val="0052226D"/>
    <w:rsid w:val="005223AD"/>
    <w:rsid w:val="005227F2"/>
    <w:rsid w:val="0052285F"/>
    <w:rsid w:val="00522A73"/>
    <w:rsid w:val="00522EA2"/>
    <w:rsid w:val="005233F3"/>
    <w:rsid w:val="00523E33"/>
    <w:rsid w:val="00523E71"/>
    <w:rsid w:val="005248DB"/>
    <w:rsid w:val="0052503E"/>
    <w:rsid w:val="00525B5E"/>
    <w:rsid w:val="005272BA"/>
    <w:rsid w:val="005273F1"/>
    <w:rsid w:val="00527430"/>
    <w:rsid w:val="00527763"/>
    <w:rsid w:val="00530213"/>
    <w:rsid w:val="0053192B"/>
    <w:rsid w:val="00532D4F"/>
    <w:rsid w:val="0053450C"/>
    <w:rsid w:val="00535AB5"/>
    <w:rsid w:val="00535C6C"/>
    <w:rsid w:val="00536035"/>
    <w:rsid w:val="005362CF"/>
    <w:rsid w:val="00536B15"/>
    <w:rsid w:val="00536F51"/>
    <w:rsid w:val="005371D2"/>
    <w:rsid w:val="0053725D"/>
    <w:rsid w:val="00541DD9"/>
    <w:rsid w:val="00542F37"/>
    <w:rsid w:val="005431B3"/>
    <w:rsid w:val="00543BCC"/>
    <w:rsid w:val="00544100"/>
    <w:rsid w:val="005449FF"/>
    <w:rsid w:val="00546FCD"/>
    <w:rsid w:val="00547BA3"/>
    <w:rsid w:val="00547F01"/>
    <w:rsid w:val="005516C8"/>
    <w:rsid w:val="0055172D"/>
    <w:rsid w:val="00552435"/>
    <w:rsid w:val="00552B1C"/>
    <w:rsid w:val="00553544"/>
    <w:rsid w:val="00553BF1"/>
    <w:rsid w:val="0055402C"/>
    <w:rsid w:val="00554440"/>
    <w:rsid w:val="005564D6"/>
    <w:rsid w:val="005567D3"/>
    <w:rsid w:val="005578C9"/>
    <w:rsid w:val="005602F9"/>
    <w:rsid w:val="005604B9"/>
    <w:rsid w:val="00560769"/>
    <w:rsid w:val="00560B5C"/>
    <w:rsid w:val="00560F15"/>
    <w:rsid w:val="00561285"/>
    <w:rsid w:val="00562400"/>
    <w:rsid w:val="00562CEF"/>
    <w:rsid w:val="00562E46"/>
    <w:rsid w:val="00564C9E"/>
    <w:rsid w:val="00565A9E"/>
    <w:rsid w:val="00567037"/>
    <w:rsid w:val="005679F6"/>
    <w:rsid w:val="00567FDE"/>
    <w:rsid w:val="00570327"/>
    <w:rsid w:val="00570341"/>
    <w:rsid w:val="00570368"/>
    <w:rsid w:val="00570DBD"/>
    <w:rsid w:val="0057153E"/>
    <w:rsid w:val="005715A5"/>
    <w:rsid w:val="005718C1"/>
    <w:rsid w:val="00571A06"/>
    <w:rsid w:val="00571C17"/>
    <w:rsid w:val="00571C22"/>
    <w:rsid w:val="00571D70"/>
    <w:rsid w:val="00572331"/>
    <w:rsid w:val="005729BB"/>
    <w:rsid w:val="00572BDB"/>
    <w:rsid w:val="005737EF"/>
    <w:rsid w:val="00573F62"/>
    <w:rsid w:val="0057431E"/>
    <w:rsid w:val="0057453E"/>
    <w:rsid w:val="00575DD9"/>
    <w:rsid w:val="00576B73"/>
    <w:rsid w:val="00576BA9"/>
    <w:rsid w:val="00576D8F"/>
    <w:rsid w:val="00576ED1"/>
    <w:rsid w:val="005800CB"/>
    <w:rsid w:val="00580279"/>
    <w:rsid w:val="005803C6"/>
    <w:rsid w:val="0058199A"/>
    <w:rsid w:val="00581A67"/>
    <w:rsid w:val="00582916"/>
    <w:rsid w:val="00583445"/>
    <w:rsid w:val="00583451"/>
    <w:rsid w:val="00583FE6"/>
    <w:rsid w:val="005847BC"/>
    <w:rsid w:val="00585BA7"/>
    <w:rsid w:val="005861C9"/>
    <w:rsid w:val="0058639F"/>
    <w:rsid w:val="00586B3B"/>
    <w:rsid w:val="00587124"/>
    <w:rsid w:val="005876D3"/>
    <w:rsid w:val="00587CF5"/>
    <w:rsid w:val="0059129C"/>
    <w:rsid w:val="00591401"/>
    <w:rsid w:val="00591495"/>
    <w:rsid w:val="00591859"/>
    <w:rsid w:val="005931B0"/>
    <w:rsid w:val="00594135"/>
    <w:rsid w:val="005941BF"/>
    <w:rsid w:val="00594B9B"/>
    <w:rsid w:val="00594CB9"/>
    <w:rsid w:val="00595231"/>
    <w:rsid w:val="005955F5"/>
    <w:rsid w:val="0059573A"/>
    <w:rsid w:val="00595B06"/>
    <w:rsid w:val="00595CD0"/>
    <w:rsid w:val="00596E12"/>
    <w:rsid w:val="00596F4E"/>
    <w:rsid w:val="005A2035"/>
    <w:rsid w:val="005A2762"/>
    <w:rsid w:val="005A2E84"/>
    <w:rsid w:val="005A33B0"/>
    <w:rsid w:val="005A5BAD"/>
    <w:rsid w:val="005A660E"/>
    <w:rsid w:val="005A6708"/>
    <w:rsid w:val="005A671C"/>
    <w:rsid w:val="005A6FD7"/>
    <w:rsid w:val="005A7D85"/>
    <w:rsid w:val="005A7F3C"/>
    <w:rsid w:val="005B0B72"/>
    <w:rsid w:val="005B0CE4"/>
    <w:rsid w:val="005B1494"/>
    <w:rsid w:val="005B190A"/>
    <w:rsid w:val="005B1E35"/>
    <w:rsid w:val="005B2386"/>
    <w:rsid w:val="005B276F"/>
    <w:rsid w:val="005B2B99"/>
    <w:rsid w:val="005B334C"/>
    <w:rsid w:val="005B434F"/>
    <w:rsid w:val="005B658A"/>
    <w:rsid w:val="005B7361"/>
    <w:rsid w:val="005B7886"/>
    <w:rsid w:val="005C0C43"/>
    <w:rsid w:val="005C13E5"/>
    <w:rsid w:val="005C188E"/>
    <w:rsid w:val="005C233E"/>
    <w:rsid w:val="005C28EC"/>
    <w:rsid w:val="005C2B44"/>
    <w:rsid w:val="005C3299"/>
    <w:rsid w:val="005C3645"/>
    <w:rsid w:val="005C3F61"/>
    <w:rsid w:val="005C4A6B"/>
    <w:rsid w:val="005C5532"/>
    <w:rsid w:val="005C56C8"/>
    <w:rsid w:val="005C5CEB"/>
    <w:rsid w:val="005C5D04"/>
    <w:rsid w:val="005C5E82"/>
    <w:rsid w:val="005C6180"/>
    <w:rsid w:val="005C67A6"/>
    <w:rsid w:val="005C67F5"/>
    <w:rsid w:val="005C7CE2"/>
    <w:rsid w:val="005C7F31"/>
    <w:rsid w:val="005D04E1"/>
    <w:rsid w:val="005D076B"/>
    <w:rsid w:val="005D1A6D"/>
    <w:rsid w:val="005D2361"/>
    <w:rsid w:val="005D3CCD"/>
    <w:rsid w:val="005D5020"/>
    <w:rsid w:val="005D5692"/>
    <w:rsid w:val="005D569B"/>
    <w:rsid w:val="005D6A53"/>
    <w:rsid w:val="005D7A03"/>
    <w:rsid w:val="005E0025"/>
    <w:rsid w:val="005E015E"/>
    <w:rsid w:val="005E1805"/>
    <w:rsid w:val="005E18BA"/>
    <w:rsid w:val="005E1D02"/>
    <w:rsid w:val="005E1EF1"/>
    <w:rsid w:val="005E2318"/>
    <w:rsid w:val="005E2AC3"/>
    <w:rsid w:val="005E2D67"/>
    <w:rsid w:val="005E2DD1"/>
    <w:rsid w:val="005E3594"/>
    <w:rsid w:val="005E44F5"/>
    <w:rsid w:val="005E52C7"/>
    <w:rsid w:val="005E5459"/>
    <w:rsid w:val="005E6225"/>
    <w:rsid w:val="005E6340"/>
    <w:rsid w:val="005E7371"/>
    <w:rsid w:val="005E74CD"/>
    <w:rsid w:val="005E7A55"/>
    <w:rsid w:val="005F0730"/>
    <w:rsid w:val="005F0897"/>
    <w:rsid w:val="005F0937"/>
    <w:rsid w:val="005F10F9"/>
    <w:rsid w:val="005F1C1B"/>
    <w:rsid w:val="005F30AA"/>
    <w:rsid w:val="005F32EE"/>
    <w:rsid w:val="005F3F48"/>
    <w:rsid w:val="005F4E6A"/>
    <w:rsid w:val="005F5CCE"/>
    <w:rsid w:val="005F602F"/>
    <w:rsid w:val="005F6DD6"/>
    <w:rsid w:val="005F7A77"/>
    <w:rsid w:val="005F7E04"/>
    <w:rsid w:val="00600949"/>
    <w:rsid w:val="00601AA4"/>
    <w:rsid w:val="00602005"/>
    <w:rsid w:val="006021F3"/>
    <w:rsid w:val="006023C4"/>
    <w:rsid w:val="00602F02"/>
    <w:rsid w:val="00602F71"/>
    <w:rsid w:val="006030F3"/>
    <w:rsid w:val="00603F33"/>
    <w:rsid w:val="00604D28"/>
    <w:rsid w:val="0060566F"/>
    <w:rsid w:val="00605C0A"/>
    <w:rsid w:val="0060600E"/>
    <w:rsid w:val="00607D0C"/>
    <w:rsid w:val="006102FF"/>
    <w:rsid w:val="00610B96"/>
    <w:rsid w:val="006110BB"/>
    <w:rsid w:val="00611493"/>
    <w:rsid w:val="00611A57"/>
    <w:rsid w:val="0061224D"/>
    <w:rsid w:val="00612A83"/>
    <w:rsid w:val="006132C2"/>
    <w:rsid w:val="00613E49"/>
    <w:rsid w:val="00616DC7"/>
    <w:rsid w:val="00617336"/>
    <w:rsid w:val="00617BF6"/>
    <w:rsid w:val="00620769"/>
    <w:rsid w:val="00620C46"/>
    <w:rsid w:val="00620F69"/>
    <w:rsid w:val="00621574"/>
    <w:rsid w:val="00621588"/>
    <w:rsid w:val="00621A9A"/>
    <w:rsid w:val="006230B0"/>
    <w:rsid w:val="00623126"/>
    <w:rsid w:val="0062331F"/>
    <w:rsid w:val="00623AEF"/>
    <w:rsid w:val="00623D0C"/>
    <w:rsid w:val="0062449B"/>
    <w:rsid w:val="00624B12"/>
    <w:rsid w:val="00624CEE"/>
    <w:rsid w:val="00625205"/>
    <w:rsid w:val="00626F11"/>
    <w:rsid w:val="006276AD"/>
    <w:rsid w:val="00627D73"/>
    <w:rsid w:val="006319E0"/>
    <w:rsid w:val="00631E74"/>
    <w:rsid w:val="0063222F"/>
    <w:rsid w:val="006324D4"/>
    <w:rsid w:val="00632AFD"/>
    <w:rsid w:val="00632CAE"/>
    <w:rsid w:val="00633E02"/>
    <w:rsid w:val="006345CA"/>
    <w:rsid w:val="00634BAC"/>
    <w:rsid w:val="00634CE8"/>
    <w:rsid w:val="006352A5"/>
    <w:rsid w:val="00636386"/>
    <w:rsid w:val="00636392"/>
    <w:rsid w:val="00636C36"/>
    <w:rsid w:val="00637ACF"/>
    <w:rsid w:val="00640024"/>
    <w:rsid w:val="0064020A"/>
    <w:rsid w:val="0064061F"/>
    <w:rsid w:val="006413A5"/>
    <w:rsid w:val="00641D60"/>
    <w:rsid w:val="00641DB5"/>
    <w:rsid w:val="0064261D"/>
    <w:rsid w:val="006434FB"/>
    <w:rsid w:val="006437B7"/>
    <w:rsid w:val="0064407C"/>
    <w:rsid w:val="00644296"/>
    <w:rsid w:val="006443C1"/>
    <w:rsid w:val="006458D9"/>
    <w:rsid w:val="00646C5E"/>
    <w:rsid w:val="00646D3A"/>
    <w:rsid w:val="00646F7B"/>
    <w:rsid w:val="0064736B"/>
    <w:rsid w:val="006506F7"/>
    <w:rsid w:val="0065122B"/>
    <w:rsid w:val="00651EAE"/>
    <w:rsid w:val="00652038"/>
    <w:rsid w:val="006528FF"/>
    <w:rsid w:val="0065361E"/>
    <w:rsid w:val="00653655"/>
    <w:rsid w:val="00654584"/>
    <w:rsid w:val="0065459F"/>
    <w:rsid w:val="00654FE8"/>
    <w:rsid w:val="00655462"/>
    <w:rsid w:val="00655513"/>
    <w:rsid w:val="00655A99"/>
    <w:rsid w:val="006561FC"/>
    <w:rsid w:val="006564B3"/>
    <w:rsid w:val="00660365"/>
    <w:rsid w:val="006611A5"/>
    <w:rsid w:val="00663BCB"/>
    <w:rsid w:val="00664351"/>
    <w:rsid w:val="006648C3"/>
    <w:rsid w:val="00664AE2"/>
    <w:rsid w:val="00664BBF"/>
    <w:rsid w:val="00665769"/>
    <w:rsid w:val="00665CAE"/>
    <w:rsid w:val="00665FF6"/>
    <w:rsid w:val="00666648"/>
    <w:rsid w:val="00666CF7"/>
    <w:rsid w:val="00666F6B"/>
    <w:rsid w:val="0066711F"/>
    <w:rsid w:val="006675E0"/>
    <w:rsid w:val="006676F7"/>
    <w:rsid w:val="00667840"/>
    <w:rsid w:val="00667878"/>
    <w:rsid w:val="00667B7E"/>
    <w:rsid w:val="00671197"/>
    <w:rsid w:val="006711C7"/>
    <w:rsid w:val="00672891"/>
    <w:rsid w:val="00673B22"/>
    <w:rsid w:val="00674486"/>
    <w:rsid w:val="00674E6E"/>
    <w:rsid w:val="0067554B"/>
    <w:rsid w:val="0067581F"/>
    <w:rsid w:val="00675C53"/>
    <w:rsid w:val="00676F21"/>
    <w:rsid w:val="00677080"/>
    <w:rsid w:val="00677363"/>
    <w:rsid w:val="0067743C"/>
    <w:rsid w:val="00677590"/>
    <w:rsid w:val="00680094"/>
    <w:rsid w:val="006800E5"/>
    <w:rsid w:val="00680529"/>
    <w:rsid w:val="00680E5C"/>
    <w:rsid w:val="006814AC"/>
    <w:rsid w:val="00681FE8"/>
    <w:rsid w:val="00682317"/>
    <w:rsid w:val="00682C3A"/>
    <w:rsid w:val="006834AF"/>
    <w:rsid w:val="0068352B"/>
    <w:rsid w:val="00683C8E"/>
    <w:rsid w:val="00684369"/>
    <w:rsid w:val="00684655"/>
    <w:rsid w:val="00684720"/>
    <w:rsid w:val="00685C8C"/>
    <w:rsid w:val="00687759"/>
    <w:rsid w:val="006879F0"/>
    <w:rsid w:val="00687CBB"/>
    <w:rsid w:val="00687F63"/>
    <w:rsid w:val="006908B4"/>
    <w:rsid w:val="00691A63"/>
    <w:rsid w:val="00692350"/>
    <w:rsid w:val="00692409"/>
    <w:rsid w:val="00692492"/>
    <w:rsid w:val="006929D6"/>
    <w:rsid w:val="00692D76"/>
    <w:rsid w:val="00692E2D"/>
    <w:rsid w:val="00693E4E"/>
    <w:rsid w:val="00694136"/>
    <w:rsid w:val="00694AE5"/>
    <w:rsid w:val="00694E43"/>
    <w:rsid w:val="00694F2C"/>
    <w:rsid w:val="00695F90"/>
    <w:rsid w:val="00696A2E"/>
    <w:rsid w:val="0069713C"/>
    <w:rsid w:val="006A0057"/>
    <w:rsid w:val="006A07F5"/>
    <w:rsid w:val="006A176B"/>
    <w:rsid w:val="006A1921"/>
    <w:rsid w:val="006A19D0"/>
    <w:rsid w:val="006A296C"/>
    <w:rsid w:val="006A3252"/>
    <w:rsid w:val="006A3BAB"/>
    <w:rsid w:val="006A4DC8"/>
    <w:rsid w:val="006A52C9"/>
    <w:rsid w:val="006A55FF"/>
    <w:rsid w:val="006A5C8B"/>
    <w:rsid w:val="006A65B5"/>
    <w:rsid w:val="006A6710"/>
    <w:rsid w:val="006A6F4C"/>
    <w:rsid w:val="006B123B"/>
    <w:rsid w:val="006B3AB8"/>
    <w:rsid w:val="006B3D26"/>
    <w:rsid w:val="006B45BF"/>
    <w:rsid w:val="006B45FC"/>
    <w:rsid w:val="006B4830"/>
    <w:rsid w:val="006B5730"/>
    <w:rsid w:val="006B67F8"/>
    <w:rsid w:val="006B6A84"/>
    <w:rsid w:val="006B7E60"/>
    <w:rsid w:val="006C0B6F"/>
    <w:rsid w:val="006C12D3"/>
    <w:rsid w:val="006C23E1"/>
    <w:rsid w:val="006C2DC4"/>
    <w:rsid w:val="006C3924"/>
    <w:rsid w:val="006C3D99"/>
    <w:rsid w:val="006C4483"/>
    <w:rsid w:val="006C5568"/>
    <w:rsid w:val="006C5A2A"/>
    <w:rsid w:val="006C664B"/>
    <w:rsid w:val="006C6821"/>
    <w:rsid w:val="006C7530"/>
    <w:rsid w:val="006C7B37"/>
    <w:rsid w:val="006C7C5D"/>
    <w:rsid w:val="006D0179"/>
    <w:rsid w:val="006D0203"/>
    <w:rsid w:val="006D0B6A"/>
    <w:rsid w:val="006D0B8A"/>
    <w:rsid w:val="006D13B3"/>
    <w:rsid w:val="006D19C5"/>
    <w:rsid w:val="006D1B96"/>
    <w:rsid w:val="006D3935"/>
    <w:rsid w:val="006D3FB1"/>
    <w:rsid w:val="006D4065"/>
    <w:rsid w:val="006D4177"/>
    <w:rsid w:val="006D62ED"/>
    <w:rsid w:val="006D6A6C"/>
    <w:rsid w:val="006D6B71"/>
    <w:rsid w:val="006D7618"/>
    <w:rsid w:val="006E0279"/>
    <w:rsid w:val="006E054C"/>
    <w:rsid w:val="006E0BC9"/>
    <w:rsid w:val="006E0EAD"/>
    <w:rsid w:val="006E165E"/>
    <w:rsid w:val="006E1B1C"/>
    <w:rsid w:val="006E1C31"/>
    <w:rsid w:val="006E1EFC"/>
    <w:rsid w:val="006E22EB"/>
    <w:rsid w:val="006E26FB"/>
    <w:rsid w:val="006E38D4"/>
    <w:rsid w:val="006E3F4D"/>
    <w:rsid w:val="006E45E2"/>
    <w:rsid w:val="006E6EEC"/>
    <w:rsid w:val="006E7579"/>
    <w:rsid w:val="006E7C06"/>
    <w:rsid w:val="006E7D9C"/>
    <w:rsid w:val="006F13A4"/>
    <w:rsid w:val="006F1447"/>
    <w:rsid w:val="006F22D4"/>
    <w:rsid w:val="006F3929"/>
    <w:rsid w:val="006F56A8"/>
    <w:rsid w:val="006F59D2"/>
    <w:rsid w:val="006F5A8D"/>
    <w:rsid w:val="006F60A1"/>
    <w:rsid w:val="006F6F09"/>
    <w:rsid w:val="006F6FCB"/>
    <w:rsid w:val="00700924"/>
    <w:rsid w:val="007022BA"/>
    <w:rsid w:val="007029B0"/>
    <w:rsid w:val="00703839"/>
    <w:rsid w:val="00703956"/>
    <w:rsid w:val="0070491D"/>
    <w:rsid w:val="00704E23"/>
    <w:rsid w:val="00705632"/>
    <w:rsid w:val="00706115"/>
    <w:rsid w:val="00707B1B"/>
    <w:rsid w:val="00707C2B"/>
    <w:rsid w:val="00707D70"/>
    <w:rsid w:val="00710082"/>
    <w:rsid w:val="007108E6"/>
    <w:rsid w:val="00710C42"/>
    <w:rsid w:val="00711925"/>
    <w:rsid w:val="00711F8D"/>
    <w:rsid w:val="0071232F"/>
    <w:rsid w:val="00712672"/>
    <w:rsid w:val="0071290F"/>
    <w:rsid w:val="007133DB"/>
    <w:rsid w:val="00715E8D"/>
    <w:rsid w:val="007163A0"/>
    <w:rsid w:val="00717356"/>
    <w:rsid w:val="007176FE"/>
    <w:rsid w:val="007200E3"/>
    <w:rsid w:val="0072012F"/>
    <w:rsid w:val="007204E9"/>
    <w:rsid w:val="00721A4E"/>
    <w:rsid w:val="007221BC"/>
    <w:rsid w:val="007222B6"/>
    <w:rsid w:val="00723EF9"/>
    <w:rsid w:val="0072410F"/>
    <w:rsid w:val="00724170"/>
    <w:rsid w:val="00724666"/>
    <w:rsid w:val="0072473A"/>
    <w:rsid w:val="007261A0"/>
    <w:rsid w:val="00726218"/>
    <w:rsid w:val="00726D4B"/>
    <w:rsid w:val="00726E91"/>
    <w:rsid w:val="00727317"/>
    <w:rsid w:val="007306C8"/>
    <w:rsid w:val="00730C43"/>
    <w:rsid w:val="00731914"/>
    <w:rsid w:val="007325B3"/>
    <w:rsid w:val="00732A28"/>
    <w:rsid w:val="00732E16"/>
    <w:rsid w:val="007332F4"/>
    <w:rsid w:val="00733BBB"/>
    <w:rsid w:val="00734651"/>
    <w:rsid w:val="00734C54"/>
    <w:rsid w:val="00734F7B"/>
    <w:rsid w:val="00735276"/>
    <w:rsid w:val="00736746"/>
    <w:rsid w:val="007368F5"/>
    <w:rsid w:val="00740691"/>
    <w:rsid w:val="00740785"/>
    <w:rsid w:val="00740F30"/>
    <w:rsid w:val="00741222"/>
    <w:rsid w:val="007413B3"/>
    <w:rsid w:val="00741AB9"/>
    <w:rsid w:val="00742750"/>
    <w:rsid w:val="00742CD9"/>
    <w:rsid w:val="007433A8"/>
    <w:rsid w:val="00743A4C"/>
    <w:rsid w:val="00743AA6"/>
    <w:rsid w:val="00744150"/>
    <w:rsid w:val="00744767"/>
    <w:rsid w:val="00744D16"/>
    <w:rsid w:val="00745DF6"/>
    <w:rsid w:val="00746094"/>
    <w:rsid w:val="00746E0A"/>
    <w:rsid w:val="00751086"/>
    <w:rsid w:val="00751FD8"/>
    <w:rsid w:val="007527A8"/>
    <w:rsid w:val="00752EA8"/>
    <w:rsid w:val="00753D23"/>
    <w:rsid w:val="0075467E"/>
    <w:rsid w:val="00754B98"/>
    <w:rsid w:val="007560B4"/>
    <w:rsid w:val="0075789F"/>
    <w:rsid w:val="007578C0"/>
    <w:rsid w:val="00760993"/>
    <w:rsid w:val="00760FA7"/>
    <w:rsid w:val="00761530"/>
    <w:rsid w:val="0076161B"/>
    <w:rsid w:val="00762039"/>
    <w:rsid w:val="00762865"/>
    <w:rsid w:val="007634FB"/>
    <w:rsid w:val="0076389D"/>
    <w:rsid w:val="00763CF2"/>
    <w:rsid w:val="007649B5"/>
    <w:rsid w:val="00765D79"/>
    <w:rsid w:val="0076616C"/>
    <w:rsid w:val="00766789"/>
    <w:rsid w:val="007668F8"/>
    <w:rsid w:val="00767505"/>
    <w:rsid w:val="0076771D"/>
    <w:rsid w:val="00767D22"/>
    <w:rsid w:val="00770228"/>
    <w:rsid w:val="0077166D"/>
    <w:rsid w:val="007718F1"/>
    <w:rsid w:val="00772516"/>
    <w:rsid w:val="007727C5"/>
    <w:rsid w:val="00772C22"/>
    <w:rsid w:val="00773932"/>
    <w:rsid w:val="00773DDE"/>
    <w:rsid w:val="00774470"/>
    <w:rsid w:val="0077449D"/>
    <w:rsid w:val="007745A6"/>
    <w:rsid w:val="00775548"/>
    <w:rsid w:val="007757ED"/>
    <w:rsid w:val="00775879"/>
    <w:rsid w:val="007761F3"/>
    <w:rsid w:val="00776429"/>
    <w:rsid w:val="00777305"/>
    <w:rsid w:val="00777CA9"/>
    <w:rsid w:val="00780841"/>
    <w:rsid w:val="00781D1F"/>
    <w:rsid w:val="00781F82"/>
    <w:rsid w:val="00782C1B"/>
    <w:rsid w:val="00782E00"/>
    <w:rsid w:val="00782F76"/>
    <w:rsid w:val="0078338D"/>
    <w:rsid w:val="00784565"/>
    <w:rsid w:val="00784E82"/>
    <w:rsid w:val="007865E7"/>
    <w:rsid w:val="00786D7B"/>
    <w:rsid w:val="00786EB1"/>
    <w:rsid w:val="00787FF4"/>
    <w:rsid w:val="0079014E"/>
    <w:rsid w:val="007912A9"/>
    <w:rsid w:val="00792035"/>
    <w:rsid w:val="00792437"/>
    <w:rsid w:val="00792803"/>
    <w:rsid w:val="00792A50"/>
    <w:rsid w:val="00792CE8"/>
    <w:rsid w:val="00793796"/>
    <w:rsid w:val="0079452A"/>
    <w:rsid w:val="00794A0D"/>
    <w:rsid w:val="00794DB8"/>
    <w:rsid w:val="007950E4"/>
    <w:rsid w:val="00795105"/>
    <w:rsid w:val="007973E9"/>
    <w:rsid w:val="00797AC0"/>
    <w:rsid w:val="00797B62"/>
    <w:rsid w:val="007A02A5"/>
    <w:rsid w:val="007A2128"/>
    <w:rsid w:val="007A2455"/>
    <w:rsid w:val="007A2C52"/>
    <w:rsid w:val="007A347F"/>
    <w:rsid w:val="007A5630"/>
    <w:rsid w:val="007A5891"/>
    <w:rsid w:val="007A5ABC"/>
    <w:rsid w:val="007A5D60"/>
    <w:rsid w:val="007A68DA"/>
    <w:rsid w:val="007A6BB2"/>
    <w:rsid w:val="007A6CC6"/>
    <w:rsid w:val="007A6D50"/>
    <w:rsid w:val="007A70E2"/>
    <w:rsid w:val="007A7628"/>
    <w:rsid w:val="007A762A"/>
    <w:rsid w:val="007A7B2D"/>
    <w:rsid w:val="007A7D70"/>
    <w:rsid w:val="007B074B"/>
    <w:rsid w:val="007B0F00"/>
    <w:rsid w:val="007B18B1"/>
    <w:rsid w:val="007B3A41"/>
    <w:rsid w:val="007B5397"/>
    <w:rsid w:val="007B5670"/>
    <w:rsid w:val="007B5CEB"/>
    <w:rsid w:val="007B6A97"/>
    <w:rsid w:val="007B6DF6"/>
    <w:rsid w:val="007B737E"/>
    <w:rsid w:val="007C1155"/>
    <w:rsid w:val="007C18DA"/>
    <w:rsid w:val="007C1C04"/>
    <w:rsid w:val="007C1DF1"/>
    <w:rsid w:val="007C1E94"/>
    <w:rsid w:val="007C3F2F"/>
    <w:rsid w:val="007C44C4"/>
    <w:rsid w:val="007C4594"/>
    <w:rsid w:val="007C5479"/>
    <w:rsid w:val="007C5660"/>
    <w:rsid w:val="007C6545"/>
    <w:rsid w:val="007C6A51"/>
    <w:rsid w:val="007C753F"/>
    <w:rsid w:val="007C7954"/>
    <w:rsid w:val="007C79CA"/>
    <w:rsid w:val="007D0123"/>
    <w:rsid w:val="007D1312"/>
    <w:rsid w:val="007D245A"/>
    <w:rsid w:val="007D2CC9"/>
    <w:rsid w:val="007D2EFD"/>
    <w:rsid w:val="007D2F01"/>
    <w:rsid w:val="007D3B58"/>
    <w:rsid w:val="007D53E0"/>
    <w:rsid w:val="007D66BE"/>
    <w:rsid w:val="007D6AC9"/>
    <w:rsid w:val="007D7D0E"/>
    <w:rsid w:val="007E033A"/>
    <w:rsid w:val="007E09A6"/>
    <w:rsid w:val="007E1BBB"/>
    <w:rsid w:val="007E2694"/>
    <w:rsid w:val="007E47F6"/>
    <w:rsid w:val="007E4A1C"/>
    <w:rsid w:val="007E4A37"/>
    <w:rsid w:val="007E4A8A"/>
    <w:rsid w:val="007E5923"/>
    <w:rsid w:val="007E6075"/>
    <w:rsid w:val="007E66EB"/>
    <w:rsid w:val="007E6821"/>
    <w:rsid w:val="007E705E"/>
    <w:rsid w:val="007E7E75"/>
    <w:rsid w:val="007E7F55"/>
    <w:rsid w:val="007F01BE"/>
    <w:rsid w:val="007F1F6B"/>
    <w:rsid w:val="007F27F3"/>
    <w:rsid w:val="007F2BCE"/>
    <w:rsid w:val="007F4A1E"/>
    <w:rsid w:val="007F4C03"/>
    <w:rsid w:val="007F5C49"/>
    <w:rsid w:val="007F5CCF"/>
    <w:rsid w:val="007F6029"/>
    <w:rsid w:val="007F6195"/>
    <w:rsid w:val="007F6E63"/>
    <w:rsid w:val="00800C1C"/>
    <w:rsid w:val="008017FB"/>
    <w:rsid w:val="0080224C"/>
    <w:rsid w:val="008024FF"/>
    <w:rsid w:val="00802C96"/>
    <w:rsid w:val="00802D37"/>
    <w:rsid w:val="00802F29"/>
    <w:rsid w:val="00803516"/>
    <w:rsid w:val="0080363A"/>
    <w:rsid w:val="00803D5D"/>
    <w:rsid w:val="0080422E"/>
    <w:rsid w:val="00804CC4"/>
    <w:rsid w:val="0080640D"/>
    <w:rsid w:val="0080717F"/>
    <w:rsid w:val="0080722B"/>
    <w:rsid w:val="00810939"/>
    <w:rsid w:val="00811147"/>
    <w:rsid w:val="008121A6"/>
    <w:rsid w:val="00813A69"/>
    <w:rsid w:val="0081420E"/>
    <w:rsid w:val="00814611"/>
    <w:rsid w:val="00815C0F"/>
    <w:rsid w:val="00816899"/>
    <w:rsid w:val="008174DF"/>
    <w:rsid w:val="008209CE"/>
    <w:rsid w:val="00820A01"/>
    <w:rsid w:val="0082168C"/>
    <w:rsid w:val="00822359"/>
    <w:rsid w:val="00822F4E"/>
    <w:rsid w:val="008230F0"/>
    <w:rsid w:val="00823640"/>
    <w:rsid w:val="00823667"/>
    <w:rsid w:val="00823892"/>
    <w:rsid w:val="008253DE"/>
    <w:rsid w:val="0082573B"/>
    <w:rsid w:val="00825ADA"/>
    <w:rsid w:val="008263A0"/>
    <w:rsid w:val="00827719"/>
    <w:rsid w:val="00827CAE"/>
    <w:rsid w:val="00830C7C"/>
    <w:rsid w:val="00831203"/>
    <w:rsid w:val="008313DE"/>
    <w:rsid w:val="00831885"/>
    <w:rsid w:val="00831E09"/>
    <w:rsid w:val="0083202E"/>
    <w:rsid w:val="008322DF"/>
    <w:rsid w:val="008323AE"/>
    <w:rsid w:val="00833C87"/>
    <w:rsid w:val="00833FF2"/>
    <w:rsid w:val="00835439"/>
    <w:rsid w:val="00835533"/>
    <w:rsid w:val="008373DD"/>
    <w:rsid w:val="0083785A"/>
    <w:rsid w:val="00837B39"/>
    <w:rsid w:val="00837F72"/>
    <w:rsid w:val="008401AA"/>
    <w:rsid w:val="0084049E"/>
    <w:rsid w:val="0084059C"/>
    <w:rsid w:val="008415FD"/>
    <w:rsid w:val="00842F28"/>
    <w:rsid w:val="00843231"/>
    <w:rsid w:val="0084328E"/>
    <w:rsid w:val="00843E32"/>
    <w:rsid w:val="00843FA7"/>
    <w:rsid w:val="00844F68"/>
    <w:rsid w:val="00845296"/>
    <w:rsid w:val="008455B2"/>
    <w:rsid w:val="00845921"/>
    <w:rsid w:val="0084592C"/>
    <w:rsid w:val="00845BD3"/>
    <w:rsid w:val="00845F8A"/>
    <w:rsid w:val="00846771"/>
    <w:rsid w:val="00846DEE"/>
    <w:rsid w:val="008470D1"/>
    <w:rsid w:val="008474F0"/>
    <w:rsid w:val="00847AD4"/>
    <w:rsid w:val="008527E4"/>
    <w:rsid w:val="0085350D"/>
    <w:rsid w:val="00854897"/>
    <w:rsid w:val="00854CF7"/>
    <w:rsid w:val="00855AA5"/>
    <w:rsid w:val="00855E98"/>
    <w:rsid w:val="008564B0"/>
    <w:rsid w:val="00856797"/>
    <w:rsid w:val="00857D56"/>
    <w:rsid w:val="00857DEA"/>
    <w:rsid w:val="00861863"/>
    <w:rsid w:val="008624BF"/>
    <w:rsid w:val="00862886"/>
    <w:rsid w:val="00862D2E"/>
    <w:rsid w:val="00862E56"/>
    <w:rsid w:val="008630E0"/>
    <w:rsid w:val="00863AD1"/>
    <w:rsid w:val="0086415A"/>
    <w:rsid w:val="008646AB"/>
    <w:rsid w:val="008649AC"/>
    <w:rsid w:val="00864C31"/>
    <w:rsid w:val="00865A8E"/>
    <w:rsid w:val="00867D2C"/>
    <w:rsid w:val="008701DF"/>
    <w:rsid w:val="008724CD"/>
    <w:rsid w:val="008726F8"/>
    <w:rsid w:val="00872729"/>
    <w:rsid w:val="0087286A"/>
    <w:rsid w:val="00872E91"/>
    <w:rsid w:val="008733EC"/>
    <w:rsid w:val="00873533"/>
    <w:rsid w:val="00874193"/>
    <w:rsid w:val="00874E23"/>
    <w:rsid w:val="00874E7A"/>
    <w:rsid w:val="00874E95"/>
    <w:rsid w:val="00876A2F"/>
    <w:rsid w:val="00880820"/>
    <w:rsid w:val="00881669"/>
    <w:rsid w:val="0088199C"/>
    <w:rsid w:val="00881F59"/>
    <w:rsid w:val="008825D5"/>
    <w:rsid w:val="008826AB"/>
    <w:rsid w:val="0088359F"/>
    <w:rsid w:val="008847E0"/>
    <w:rsid w:val="00885AA1"/>
    <w:rsid w:val="00886983"/>
    <w:rsid w:val="008906FD"/>
    <w:rsid w:val="00890DE2"/>
    <w:rsid w:val="008910BC"/>
    <w:rsid w:val="00891B0F"/>
    <w:rsid w:val="00891B81"/>
    <w:rsid w:val="00891C26"/>
    <w:rsid w:val="00892164"/>
    <w:rsid w:val="0089272F"/>
    <w:rsid w:val="00892913"/>
    <w:rsid w:val="0089366B"/>
    <w:rsid w:val="0089418A"/>
    <w:rsid w:val="00894986"/>
    <w:rsid w:val="00894A06"/>
    <w:rsid w:val="00895665"/>
    <w:rsid w:val="008959E6"/>
    <w:rsid w:val="00896353"/>
    <w:rsid w:val="00897924"/>
    <w:rsid w:val="00897B89"/>
    <w:rsid w:val="008A009F"/>
    <w:rsid w:val="008A06E4"/>
    <w:rsid w:val="008A101C"/>
    <w:rsid w:val="008A1285"/>
    <w:rsid w:val="008A1CBB"/>
    <w:rsid w:val="008A1F47"/>
    <w:rsid w:val="008A325B"/>
    <w:rsid w:val="008A3286"/>
    <w:rsid w:val="008A355A"/>
    <w:rsid w:val="008A3B5C"/>
    <w:rsid w:val="008A4EAE"/>
    <w:rsid w:val="008A5F9F"/>
    <w:rsid w:val="008B01D2"/>
    <w:rsid w:val="008B1735"/>
    <w:rsid w:val="008B1A28"/>
    <w:rsid w:val="008B1E28"/>
    <w:rsid w:val="008B2A6D"/>
    <w:rsid w:val="008B2BA8"/>
    <w:rsid w:val="008B2DEC"/>
    <w:rsid w:val="008B3D36"/>
    <w:rsid w:val="008B3DCF"/>
    <w:rsid w:val="008B3DD8"/>
    <w:rsid w:val="008B3DE3"/>
    <w:rsid w:val="008B4041"/>
    <w:rsid w:val="008B4F48"/>
    <w:rsid w:val="008B4F6F"/>
    <w:rsid w:val="008B52A5"/>
    <w:rsid w:val="008B5DA1"/>
    <w:rsid w:val="008C04DA"/>
    <w:rsid w:val="008C0BAC"/>
    <w:rsid w:val="008C1072"/>
    <w:rsid w:val="008C265D"/>
    <w:rsid w:val="008C2FBE"/>
    <w:rsid w:val="008C3C36"/>
    <w:rsid w:val="008C3D05"/>
    <w:rsid w:val="008C3E23"/>
    <w:rsid w:val="008C4492"/>
    <w:rsid w:val="008C49C3"/>
    <w:rsid w:val="008C5028"/>
    <w:rsid w:val="008C5504"/>
    <w:rsid w:val="008C5AA4"/>
    <w:rsid w:val="008C69CB"/>
    <w:rsid w:val="008D14E7"/>
    <w:rsid w:val="008D161B"/>
    <w:rsid w:val="008D182F"/>
    <w:rsid w:val="008D2EE6"/>
    <w:rsid w:val="008D3626"/>
    <w:rsid w:val="008D574C"/>
    <w:rsid w:val="008D587F"/>
    <w:rsid w:val="008D5AE1"/>
    <w:rsid w:val="008D6935"/>
    <w:rsid w:val="008D7321"/>
    <w:rsid w:val="008D763B"/>
    <w:rsid w:val="008E0291"/>
    <w:rsid w:val="008E037A"/>
    <w:rsid w:val="008E03C8"/>
    <w:rsid w:val="008E0895"/>
    <w:rsid w:val="008E1040"/>
    <w:rsid w:val="008E11D1"/>
    <w:rsid w:val="008E158A"/>
    <w:rsid w:val="008E2704"/>
    <w:rsid w:val="008E2C96"/>
    <w:rsid w:val="008E3640"/>
    <w:rsid w:val="008E3796"/>
    <w:rsid w:val="008E4609"/>
    <w:rsid w:val="008E6062"/>
    <w:rsid w:val="008E60FA"/>
    <w:rsid w:val="008E70EC"/>
    <w:rsid w:val="008E7324"/>
    <w:rsid w:val="008E7DE8"/>
    <w:rsid w:val="008F0D57"/>
    <w:rsid w:val="008F151F"/>
    <w:rsid w:val="008F2198"/>
    <w:rsid w:val="008F2A1B"/>
    <w:rsid w:val="008F33A7"/>
    <w:rsid w:val="008F3AA3"/>
    <w:rsid w:val="008F4634"/>
    <w:rsid w:val="008F47BF"/>
    <w:rsid w:val="008F4E21"/>
    <w:rsid w:val="008F5BCB"/>
    <w:rsid w:val="008F5D25"/>
    <w:rsid w:val="008F65B6"/>
    <w:rsid w:val="008F79FB"/>
    <w:rsid w:val="00900078"/>
    <w:rsid w:val="009006C7"/>
    <w:rsid w:val="00900BB4"/>
    <w:rsid w:val="00901EAF"/>
    <w:rsid w:val="00902CF3"/>
    <w:rsid w:val="00903456"/>
    <w:rsid w:val="00903B53"/>
    <w:rsid w:val="00903D4C"/>
    <w:rsid w:val="00903F54"/>
    <w:rsid w:val="00905165"/>
    <w:rsid w:val="00905447"/>
    <w:rsid w:val="00905872"/>
    <w:rsid w:val="009066F0"/>
    <w:rsid w:val="009077DE"/>
    <w:rsid w:val="00907BF4"/>
    <w:rsid w:val="00910124"/>
    <w:rsid w:val="009106D5"/>
    <w:rsid w:val="00910B62"/>
    <w:rsid w:val="009110C7"/>
    <w:rsid w:val="00911119"/>
    <w:rsid w:val="0091142A"/>
    <w:rsid w:val="009114F4"/>
    <w:rsid w:val="00911ED6"/>
    <w:rsid w:val="009120C4"/>
    <w:rsid w:val="009123BE"/>
    <w:rsid w:val="00912922"/>
    <w:rsid w:val="00913995"/>
    <w:rsid w:val="00913D0D"/>
    <w:rsid w:val="0091437E"/>
    <w:rsid w:val="00914401"/>
    <w:rsid w:val="00914864"/>
    <w:rsid w:val="00914CDE"/>
    <w:rsid w:val="009155CA"/>
    <w:rsid w:val="009162F2"/>
    <w:rsid w:val="00916B0B"/>
    <w:rsid w:val="00917731"/>
    <w:rsid w:val="00917813"/>
    <w:rsid w:val="009207C8"/>
    <w:rsid w:val="0092218C"/>
    <w:rsid w:val="00924A0F"/>
    <w:rsid w:val="009254F9"/>
    <w:rsid w:val="00925BC2"/>
    <w:rsid w:val="00925E26"/>
    <w:rsid w:val="009263CE"/>
    <w:rsid w:val="00926C86"/>
    <w:rsid w:val="00926C99"/>
    <w:rsid w:val="00927755"/>
    <w:rsid w:val="0092778B"/>
    <w:rsid w:val="00927A65"/>
    <w:rsid w:val="00927E81"/>
    <w:rsid w:val="00930DD2"/>
    <w:rsid w:val="00930E02"/>
    <w:rsid w:val="009314ED"/>
    <w:rsid w:val="00931862"/>
    <w:rsid w:val="00931E95"/>
    <w:rsid w:val="00932782"/>
    <w:rsid w:val="00932B8E"/>
    <w:rsid w:val="00932DD5"/>
    <w:rsid w:val="0093331E"/>
    <w:rsid w:val="00933F8D"/>
    <w:rsid w:val="0093413D"/>
    <w:rsid w:val="00935FC0"/>
    <w:rsid w:val="009366CF"/>
    <w:rsid w:val="00936CF7"/>
    <w:rsid w:val="00937A7E"/>
    <w:rsid w:val="00940A99"/>
    <w:rsid w:val="00940EFB"/>
    <w:rsid w:val="00941022"/>
    <w:rsid w:val="00941422"/>
    <w:rsid w:val="00941825"/>
    <w:rsid w:val="00941D43"/>
    <w:rsid w:val="00942684"/>
    <w:rsid w:val="00943DFC"/>
    <w:rsid w:val="00945393"/>
    <w:rsid w:val="00946EEA"/>
    <w:rsid w:val="0094745A"/>
    <w:rsid w:val="009479A5"/>
    <w:rsid w:val="00950A57"/>
    <w:rsid w:val="00952401"/>
    <w:rsid w:val="00952594"/>
    <w:rsid w:val="009525B1"/>
    <w:rsid w:val="00952962"/>
    <w:rsid w:val="0095389A"/>
    <w:rsid w:val="009559AC"/>
    <w:rsid w:val="00956079"/>
    <w:rsid w:val="00956294"/>
    <w:rsid w:val="00956CEF"/>
    <w:rsid w:val="00957915"/>
    <w:rsid w:val="0096099E"/>
    <w:rsid w:val="009616E7"/>
    <w:rsid w:val="00961AEA"/>
    <w:rsid w:val="00961AF0"/>
    <w:rsid w:val="00963095"/>
    <w:rsid w:val="00963310"/>
    <w:rsid w:val="00963601"/>
    <w:rsid w:val="00964686"/>
    <w:rsid w:val="009649A4"/>
    <w:rsid w:val="00964ADF"/>
    <w:rsid w:val="00965EC9"/>
    <w:rsid w:val="0096632F"/>
    <w:rsid w:val="0096761E"/>
    <w:rsid w:val="0097026C"/>
    <w:rsid w:val="00970296"/>
    <w:rsid w:val="00970DF5"/>
    <w:rsid w:val="009719D7"/>
    <w:rsid w:val="009720D4"/>
    <w:rsid w:val="0097221E"/>
    <w:rsid w:val="009737E6"/>
    <w:rsid w:val="00973916"/>
    <w:rsid w:val="00974057"/>
    <w:rsid w:val="00974782"/>
    <w:rsid w:val="00974AD8"/>
    <w:rsid w:val="00974B70"/>
    <w:rsid w:val="00974C33"/>
    <w:rsid w:val="009752F3"/>
    <w:rsid w:val="00976225"/>
    <w:rsid w:val="00976DF7"/>
    <w:rsid w:val="0097717D"/>
    <w:rsid w:val="00977ACA"/>
    <w:rsid w:val="009800CE"/>
    <w:rsid w:val="009803B6"/>
    <w:rsid w:val="00980C75"/>
    <w:rsid w:val="00980E11"/>
    <w:rsid w:val="00981D07"/>
    <w:rsid w:val="0098267A"/>
    <w:rsid w:val="009829C3"/>
    <w:rsid w:val="00983438"/>
    <w:rsid w:val="009849F5"/>
    <w:rsid w:val="00984C84"/>
    <w:rsid w:val="00984F38"/>
    <w:rsid w:val="009872BC"/>
    <w:rsid w:val="009877FB"/>
    <w:rsid w:val="00991BB0"/>
    <w:rsid w:val="0099300E"/>
    <w:rsid w:val="009931E1"/>
    <w:rsid w:val="00993C98"/>
    <w:rsid w:val="00993D70"/>
    <w:rsid w:val="00993F8B"/>
    <w:rsid w:val="009943D1"/>
    <w:rsid w:val="00994714"/>
    <w:rsid w:val="009954D6"/>
    <w:rsid w:val="0099666B"/>
    <w:rsid w:val="00996C9C"/>
    <w:rsid w:val="00996D74"/>
    <w:rsid w:val="00997058"/>
    <w:rsid w:val="00997551"/>
    <w:rsid w:val="009A060B"/>
    <w:rsid w:val="009A0F2A"/>
    <w:rsid w:val="009A174C"/>
    <w:rsid w:val="009A21AD"/>
    <w:rsid w:val="009A255D"/>
    <w:rsid w:val="009A2982"/>
    <w:rsid w:val="009A2A47"/>
    <w:rsid w:val="009A3BCA"/>
    <w:rsid w:val="009A3EA8"/>
    <w:rsid w:val="009A406C"/>
    <w:rsid w:val="009A40C4"/>
    <w:rsid w:val="009A4609"/>
    <w:rsid w:val="009A4A1F"/>
    <w:rsid w:val="009A4C5D"/>
    <w:rsid w:val="009A51A5"/>
    <w:rsid w:val="009A5CE8"/>
    <w:rsid w:val="009A62FA"/>
    <w:rsid w:val="009A63A2"/>
    <w:rsid w:val="009A756F"/>
    <w:rsid w:val="009A7739"/>
    <w:rsid w:val="009A7C88"/>
    <w:rsid w:val="009B2092"/>
    <w:rsid w:val="009B23EC"/>
    <w:rsid w:val="009B361F"/>
    <w:rsid w:val="009B40EB"/>
    <w:rsid w:val="009B48C1"/>
    <w:rsid w:val="009B4C20"/>
    <w:rsid w:val="009B4CCD"/>
    <w:rsid w:val="009B5056"/>
    <w:rsid w:val="009B526E"/>
    <w:rsid w:val="009B5BEF"/>
    <w:rsid w:val="009B6164"/>
    <w:rsid w:val="009B61FD"/>
    <w:rsid w:val="009B6744"/>
    <w:rsid w:val="009B68C0"/>
    <w:rsid w:val="009B78CB"/>
    <w:rsid w:val="009B7D46"/>
    <w:rsid w:val="009B7ED2"/>
    <w:rsid w:val="009C0E0D"/>
    <w:rsid w:val="009C122F"/>
    <w:rsid w:val="009C123F"/>
    <w:rsid w:val="009C2163"/>
    <w:rsid w:val="009C286F"/>
    <w:rsid w:val="009C28CA"/>
    <w:rsid w:val="009C31D9"/>
    <w:rsid w:val="009C47E8"/>
    <w:rsid w:val="009C5C6B"/>
    <w:rsid w:val="009C5D2F"/>
    <w:rsid w:val="009C5F9E"/>
    <w:rsid w:val="009C61AC"/>
    <w:rsid w:val="009C7A48"/>
    <w:rsid w:val="009C7BC1"/>
    <w:rsid w:val="009D1A2E"/>
    <w:rsid w:val="009D2247"/>
    <w:rsid w:val="009D2F3D"/>
    <w:rsid w:val="009D3513"/>
    <w:rsid w:val="009D4E6F"/>
    <w:rsid w:val="009D50FC"/>
    <w:rsid w:val="009D5A75"/>
    <w:rsid w:val="009D6EA1"/>
    <w:rsid w:val="009D70E8"/>
    <w:rsid w:val="009D73CA"/>
    <w:rsid w:val="009D7B06"/>
    <w:rsid w:val="009D7BCA"/>
    <w:rsid w:val="009D7C43"/>
    <w:rsid w:val="009D7EA3"/>
    <w:rsid w:val="009D7FC5"/>
    <w:rsid w:val="009E0C29"/>
    <w:rsid w:val="009E0CE0"/>
    <w:rsid w:val="009E187B"/>
    <w:rsid w:val="009E29D3"/>
    <w:rsid w:val="009E2DF1"/>
    <w:rsid w:val="009E2E5E"/>
    <w:rsid w:val="009E3670"/>
    <w:rsid w:val="009E3744"/>
    <w:rsid w:val="009E4866"/>
    <w:rsid w:val="009E513A"/>
    <w:rsid w:val="009E520B"/>
    <w:rsid w:val="009E5E84"/>
    <w:rsid w:val="009E602B"/>
    <w:rsid w:val="009E6517"/>
    <w:rsid w:val="009E76E2"/>
    <w:rsid w:val="009F0FCF"/>
    <w:rsid w:val="009F14DE"/>
    <w:rsid w:val="009F1675"/>
    <w:rsid w:val="009F2FA6"/>
    <w:rsid w:val="009F3A86"/>
    <w:rsid w:val="009F50A8"/>
    <w:rsid w:val="009F62B0"/>
    <w:rsid w:val="009F7799"/>
    <w:rsid w:val="00A0006B"/>
    <w:rsid w:val="00A00B7F"/>
    <w:rsid w:val="00A0106D"/>
    <w:rsid w:val="00A01841"/>
    <w:rsid w:val="00A01B39"/>
    <w:rsid w:val="00A01D44"/>
    <w:rsid w:val="00A02186"/>
    <w:rsid w:val="00A03186"/>
    <w:rsid w:val="00A032CD"/>
    <w:rsid w:val="00A037C6"/>
    <w:rsid w:val="00A045AF"/>
    <w:rsid w:val="00A048D2"/>
    <w:rsid w:val="00A049C9"/>
    <w:rsid w:val="00A04C81"/>
    <w:rsid w:val="00A04E84"/>
    <w:rsid w:val="00A05228"/>
    <w:rsid w:val="00A05BD5"/>
    <w:rsid w:val="00A05D15"/>
    <w:rsid w:val="00A06ECF"/>
    <w:rsid w:val="00A06F13"/>
    <w:rsid w:val="00A10AF5"/>
    <w:rsid w:val="00A1157A"/>
    <w:rsid w:val="00A11F7B"/>
    <w:rsid w:val="00A13237"/>
    <w:rsid w:val="00A13CC3"/>
    <w:rsid w:val="00A14E8D"/>
    <w:rsid w:val="00A1591F"/>
    <w:rsid w:val="00A15C66"/>
    <w:rsid w:val="00A15D70"/>
    <w:rsid w:val="00A15F0E"/>
    <w:rsid w:val="00A1636E"/>
    <w:rsid w:val="00A16D32"/>
    <w:rsid w:val="00A170AE"/>
    <w:rsid w:val="00A17396"/>
    <w:rsid w:val="00A17F7D"/>
    <w:rsid w:val="00A20A3F"/>
    <w:rsid w:val="00A20A68"/>
    <w:rsid w:val="00A20C81"/>
    <w:rsid w:val="00A213C0"/>
    <w:rsid w:val="00A21A3E"/>
    <w:rsid w:val="00A2228F"/>
    <w:rsid w:val="00A24116"/>
    <w:rsid w:val="00A243C1"/>
    <w:rsid w:val="00A24A10"/>
    <w:rsid w:val="00A26567"/>
    <w:rsid w:val="00A267E5"/>
    <w:rsid w:val="00A26DDA"/>
    <w:rsid w:val="00A279A9"/>
    <w:rsid w:val="00A27CFF"/>
    <w:rsid w:val="00A303CB"/>
    <w:rsid w:val="00A315B1"/>
    <w:rsid w:val="00A31C17"/>
    <w:rsid w:val="00A31FFA"/>
    <w:rsid w:val="00A32677"/>
    <w:rsid w:val="00A3267A"/>
    <w:rsid w:val="00A33F6A"/>
    <w:rsid w:val="00A343AE"/>
    <w:rsid w:val="00A34848"/>
    <w:rsid w:val="00A359F7"/>
    <w:rsid w:val="00A366CB"/>
    <w:rsid w:val="00A36A1C"/>
    <w:rsid w:val="00A37027"/>
    <w:rsid w:val="00A378B8"/>
    <w:rsid w:val="00A37B5B"/>
    <w:rsid w:val="00A4036B"/>
    <w:rsid w:val="00A40912"/>
    <w:rsid w:val="00A40BB4"/>
    <w:rsid w:val="00A4113D"/>
    <w:rsid w:val="00A417CB"/>
    <w:rsid w:val="00A419B6"/>
    <w:rsid w:val="00A42566"/>
    <w:rsid w:val="00A434E8"/>
    <w:rsid w:val="00A437CE"/>
    <w:rsid w:val="00A43D97"/>
    <w:rsid w:val="00A44A74"/>
    <w:rsid w:val="00A4582D"/>
    <w:rsid w:val="00A45B6F"/>
    <w:rsid w:val="00A45C14"/>
    <w:rsid w:val="00A46CDC"/>
    <w:rsid w:val="00A4706F"/>
    <w:rsid w:val="00A470BE"/>
    <w:rsid w:val="00A47217"/>
    <w:rsid w:val="00A50DD6"/>
    <w:rsid w:val="00A512EC"/>
    <w:rsid w:val="00A519FB"/>
    <w:rsid w:val="00A52CB0"/>
    <w:rsid w:val="00A53A83"/>
    <w:rsid w:val="00A55A36"/>
    <w:rsid w:val="00A5641A"/>
    <w:rsid w:val="00A56ACD"/>
    <w:rsid w:val="00A600D7"/>
    <w:rsid w:val="00A60248"/>
    <w:rsid w:val="00A60305"/>
    <w:rsid w:val="00A60A1E"/>
    <w:rsid w:val="00A60CF2"/>
    <w:rsid w:val="00A6182D"/>
    <w:rsid w:val="00A6184F"/>
    <w:rsid w:val="00A61AD1"/>
    <w:rsid w:val="00A62362"/>
    <w:rsid w:val="00A62433"/>
    <w:rsid w:val="00A624FF"/>
    <w:rsid w:val="00A636E1"/>
    <w:rsid w:val="00A63A0C"/>
    <w:rsid w:val="00A644FD"/>
    <w:rsid w:val="00A64981"/>
    <w:rsid w:val="00A64EC9"/>
    <w:rsid w:val="00A65B5A"/>
    <w:rsid w:val="00A66DD3"/>
    <w:rsid w:val="00A66F83"/>
    <w:rsid w:val="00A67292"/>
    <w:rsid w:val="00A672B9"/>
    <w:rsid w:val="00A67B14"/>
    <w:rsid w:val="00A67BDC"/>
    <w:rsid w:val="00A7071A"/>
    <w:rsid w:val="00A70CC3"/>
    <w:rsid w:val="00A7127C"/>
    <w:rsid w:val="00A71A70"/>
    <w:rsid w:val="00A721B8"/>
    <w:rsid w:val="00A73055"/>
    <w:rsid w:val="00A74239"/>
    <w:rsid w:val="00A74F76"/>
    <w:rsid w:val="00A763C9"/>
    <w:rsid w:val="00A77539"/>
    <w:rsid w:val="00A802A1"/>
    <w:rsid w:val="00A80BB4"/>
    <w:rsid w:val="00A81D1D"/>
    <w:rsid w:val="00A83110"/>
    <w:rsid w:val="00A8356E"/>
    <w:rsid w:val="00A845C0"/>
    <w:rsid w:val="00A84A39"/>
    <w:rsid w:val="00A84A64"/>
    <w:rsid w:val="00A85070"/>
    <w:rsid w:val="00A850BE"/>
    <w:rsid w:val="00A8691A"/>
    <w:rsid w:val="00A86A2C"/>
    <w:rsid w:val="00A8701B"/>
    <w:rsid w:val="00A9036F"/>
    <w:rsid w:val="00A90ED0"/>
    <w:rsid w:val="00A91ED8"/>
    <w:rsid w:val="00A92EA2"/>
    <w:rsid w:val="00A9417D"/>
    <w:rsid w:val="00A94F89"/>
    <w:rsid w:val="00A97A10"/>
    <w:rsid w:val="00AA04BD"/>
    <w:rsid w:val="00AA0A2F"/>
    <w:rsid w:val="00AA1AE8"/>
    <w:rsid w:val="00AA1EB2"/>
    <w:rsid w:val="00AA1F02"/>
    <w:rsid w:val="00AA2964"/>
    <w:rsid w:val="00AA2C01"/>
    <w:rsid w:val="00AA37FC"/>
    <w:rsid w:val="00AA3822"/>
    <w:rsid w:val="00AA4F70"/>
    <w:rsid w:val="00AA56FB"/>
    <w:rsid w:val="00AA6250"/>
    <w:rsid w:val="00AA688C"/>
    <w:rsid w:val="00AA6B9F"/>
    <w:rsid w:val="00AA6BAE"/>
    <w:rsid w:val="00AA6D89"/>
    <w:rsid w:val="00AA6E34"/>
    <w:rsid w:val="00AA732C"/>
    <w:rsid w:val="00AB0833"/>
    <w:rsid w:val="00AB0992"/>
    <w:rsid w:val="00AB1031"/>
    <w:rsid w:val="00AB1914"/>
    <w:rsid w:val="00AB1B6A"/>
    <w:rsid w:val="00AB1FFE"/>
    <w:rsid w:val="00AB407E"/>
    <w:rsid w:val="00AB40D2"/>
    <w:rsid w:val="00AB60E0"/>
    <w:rsid w:val="00AB6286"/>
    <w:rsid w:val="00AB690D"/>
    <w:rsid w:val="00AB79E9"/>
    <w:rsid w:val="00AC03FE"/>
    <w:rsid w:val="00AC05BB"/>
    <w:rsid w:val="00AC0C99"/>
    <w:rsid w:val="00AC0CD9"/>
    <w:rsid w:val="00AC21B6"/>
    <w:rsid w:val="00AC2D21"/>
    <w:rsid w:val="00AC3184"/>
    <w:rsid w:val="00AC429F"/>
    <w:rsid w:val="00AC4DF0"/>
    <w:rsid w:val="00AC53A7"/>
    <w:rsid w:val="00AC61B9"/>
    <w:rsid w:val="00AC7A7A"/>
    <w:rsid w:val="00AD0621"/>
    <w:rsid w:val="00AD066E"/>
    <w:rsid w:val="00AD123F"/>
    <w:rsid w:val="00AD2CDB"/>
    <w:rsid w:val="00AD30F0"/>
    <w:rsid w:val="00AD3C66"/>
    <w:rsid w:val="00AD4014"/>
    <w:rsid w:val="00AD4399"/>
    <w:rsid w:val="00AD58AC"/>
    <w:rsid w:val="00AD608A"/>
    <w:rsid w:val="00AD69E7"/>
    <w:rsid w:val="00AD6A5E"/>
    <w:rsid w:val="00AD75D5"/>
    <w:rsid w:val="00AE014C"/>
    <w:rsid w:val="00AE0F6F"/>
    <w:rsid w:val="00AE1073"/>
    <w:rsid w:val="00AE15DA"/>
    <w:rsid w:val="00AE162C"/>
    <w:rsid w:val="00AE19B2"/>
    <w:rsid w:val="00AE19CE"/>
    <w:rsid w:val="00AE1A3C"/>
    <w:rsid w:val="00AE2183"/>
    <w:rsid w:val="00AE298A"/>
    <w:rsid w:val="00AE38AE"/>
    <w:rsid w:val="00AE3CB5"/>
    <w:rsid w:val="00AE43F8"/>
    <w:rsid w:val="00AE47A7"/>
    <w:rsid w:val="00AE6BBB"/>
    <w:rsid w:val="00AE6BC2"/>
    <w:rsid w:val="00AE709D"/>
    <w:rsid w:val="00AE74A9"/>
    <w:rsid w:val="00AE7742"/>
    <w:rsid w:val="00AF04E7"/>
    <w:rsid w:val="00AF0E8C"/>
    <w:rsid w:val="00AF14AC"/>
    <w:rsid w:val="00AF14DF"/>
    <w:rsid w:val="00AF185B"/>
    <w:rsid w:val="00AF2D6B"/>
    <w:rsid w:val="00AF305B"/>
    <w:rsid w:val="00AF51F2"/>
    <w:rsid w:val="00AF5CF7"/>
    <w:rsid w:val="00AF663E"/>
    <w:rsid w:val="00AF7162"/>
    <w:rsid w:val="00AF73EC"/>
    <w:rsid w:val="00AF746C"/>
    <w:rsid w:val="00AF781F"/>
    <w:rsid w:val="00B00CAC"/>
    <w:rsid w:val="00B023B3"/>
    <w:rsid w:val="00B0379E"/>
    <w:rsid w:val="00B0485F"/>
    <w:rsid w:val="00B04A2C"/>
    <w:rsid w:val="00B04F5D"/>
    <w:rsid w:val="00B06395"/>
    <w:rsid w:val="00B06DE4"/>
    <w:rsid w:val="00B0728B"/>
    <w:rsid w:val="00B07FE4"/>
    <w:rsid w:val="00B1018C"/>
    <w:rsid w:val="00B106A5"/>
    <w:rsid w:val="00B110FC"/>
    <w:rsid w:val="00B11147"/>
    <w:rsid w:val="00B11A9B"/>
    <w:rsid w:val="00B12381"/>
    <w:rsid w:val="00B12BCF"/>
    <w:rsid w:val="00B142FF"/>
    <w:rsid w:val="00B159B3"/>
    <w:rsid w:val="00B15DF4"/>
    <w:rsid w:val="00B15E2D"/>
    <w:rsid w:val="00B16A07"/>
    <w:rsid w:val="00B16FB1"/>
    <w:rsid w:val="00B173B5"/>
    <w:rsid w:val="00B17994"/>
    <w:rsid w:val="00B17DC5"/>
    <w:rsid w:val="00B20488"/>
    <w:rsid w:val="00B205F0"/>
    <w:rsid w:val="00B20C32"/>
    <w:rsid w:val="00B20E3E"/>
    <w:rsid w:val="00B2175C"/>
    <w:rsid w:val="00B218A8"/>
    <w:rsid w:val="00B22135"/>
    <w:rsid w:val="00B228B6"/>
    <w:rsid w:val="00B23094"/>
    <w:rsid w:val="00B233F1"/>
    <w:rsid w:val="00B23F00"/>
    <w:rsid w:val="00B2432C"/>
    <w:rsid w:val="00B243DF"/>
    <w:rsid w:val="00B2505B"/>
    <w:rsid w:val="00B25203"/>
    <w:rsid w:val="00B265BC"/>
    <w:rsid w:val="00B273C8"/>
    <w:rsid w:val="00B27693"/>
    <w:rsid w:val="00B30338"/>
    <w:rsid w:val="00B310CF"/>
    <w:rsid w:val="00B31118"/>
    <w:rsid w:val="00B3196D"/>
    <w:rsid w:val="00B3199B"/>
    <w:rsid w:val="00B31ACE"/>
    <w:rsid w:val="00B31F01"/>
    <w:rsid w:val="00B324CD"/>
    <w:rsid w:val="00B32980"/>
    <w:rsid w:val="00B32A74"/>
    <w:rsid w:val="00B32F80"/>
    <w:rsid w:val="00B353CD"/>
    <w:rsid w:val="00B3728F"/>
    <w:rsid w:val="00B37F60"/>
    <w:rsid w:val="00B414C9"/>
    <w:rsid w:val="00B41B44"/>
    <w:rsid w:val="00B425CA"/>
    <w:rsid w:val="00B428D3"/>
    <w:rsid w:val="00B43229"/>
    <w:rsid w:val="00B43703"/>
    <w:rsid w:val="00B43BC9"/>
    <w:rsid w:val="00B450F6"/>
    <w:rsid w:val="00B4615F"/>
    <w:rsid w:val="00B46564"/>
    <w:rsid w:val="00B4671F"/>
    <w:rsid w:val="00B46CDE"/>
    <w:rsid w:val="00B473EE"/>
    <w:rsid w:val="00B476C1"/>
    <w:rsid w:val="00B478DC"/>
    <w:rsid w:val="00B50806"/>
    <w:rsid w:val="00B50C78"/>
    <w:rsid w:val="00B50F3F"/>
    <w:rsid w:val="00B52472"/>
    <w:rsid w:val="00B529D4"/>
    <w:rsid w:val="00B52EC8"/>
    <w:rsid w:val="00B53048"/>
    <w:rsid w:val="00B54549"/>
    <w:rsid w:val="00B576AC"/>
    <w:rsid w:val="00B611B3"/>
    <w:rsid w:val="00B61773"/>
    <w:rsid w:val="00B61A47"/>
    <w:rsid w:val="00B62753"/>
    <w:rsid w:val="00B647DC"/>
    <w:rsid w:val="00B648DD"/>
    <w:rsid w:val="00B657DC"/>
    <w:rsid w:val="00B66C77"/>
    <w:rsid w:val="00B677C8"/>
    <w:rsid w:val="00B7026A"/>
    <w:rsid w:val="00B711EA"/>
    <w:rsid w:val="00B714C2"/>
    <w:rsid w:val="00B7278E"/>
    <w:rsid w:val="00B72ECC"/>
    <w:rsid w:val="00B73360"/>
    <w:rsid w:val="00B73B5A"/>
    <w:rsid w:val="00B73FB6"/>
    <w:rsid w:val="00B74079"/>
    <w:rsid w:val="00B741F7"/>
    <w:rsid w:val="00B74FAD"/>
    <w:rsid w:val="00B75DDD"/>
    <w:rsid w:val="00B7604F"/>
    <w:rsid w:val="00B773CC"/>
    <w:rsid w:val="00B774B6"/>
    <w:rsid w:val="00B77690"/>
    <w:rsid w:val="00B77759"/>
    <w:rsid w:val="00B77B8F"/>
    <w:rsid w:val="00B80610"/>
    <w:rsid w:val="00B807DC"/>
    <w:rsid w:val="00B80CAC"/>
    <w:rsid w:val="00B80F41"/>
    <w:rsid w:val="00B811FE"/>
    <w:rsid w:val="00B81517"/>
    <w:rsid w:val="00B81B40"/>
    <w:rsid w:val="00B81F41"/>
    <w:rsid w:val="00B82071"/>
    <w:rsid w:val="00B8231B"/>
    <w:rsid w:val="00B82846"/>
    <w:rsid w:val="00B82BA8"/>
    <w:rsid w:val="00B82F5C"/>
    <w:rsid w:val="00B831FB"/>
    <w:rsid w:val="00B83205"/>
    <w:rsid w:val="00B8370C"/>
    <w:rsid w:val="00B84175"/>
    <w:rsid w:val="00B841B8"/>
    <w:rsid w:val="00B84524"/>
    <w:rsid w:val="00B846C7"/>
    <w:rsid w:val="00B84D5F"/>
    <w:rsid w:val="00B85441"/>
    <w:rsid w:val="00B86F5C"/>
    <w:rsid w:val="00B8708B"/>
    <w:rsid w:val="00B90A86"/>
    <w:rsid w:val="00B90FE8"/>
    <w:rsid w:val="00B92242"/>
    <w:rsid w:val="00B92D21"/>
    <w:rsid w:val="00B93199"/>
    <w:rsid w:val="00B938C4"/>
    <w:rsid w:val="00B93C77"/>
    <w:rsid w:val="00B94434"/>
    <w:rsid w:val="00B947AA"/>
    <w:rsid w:val="00B947C5"/>
    <w:rsid w:val="00B9480B"/>
    <w:rsid w:val="00B9488F"/>
    <w:rsid w:val="00B94A6E"/>
    <w:rsid w:val="00B9541F"/>
    <w:rsid w:val="00B95B63"/>
    <w:rsid w:val="00B964C0"/>
    <w:rsid w:val="00B96D2C"/>
    <w:rsid w:val="00B97114"/>
    <w:rsid w:val="00BA0010"/>
    <w:rsid w:val="00BA0DD0"/>
    <w:rsid w:val="00BA0F30"/>
    <w:rsid w:val="00BA1787"/>
    <w:rsid w:val="00BA1E59"/>
    <w:rsid w:val="00BA2359"/>
    <w:rsid w:val="00BA27C7"/>
    <w:rsid w:val="00BA2B46"/>
    <w:rsid w:val="00BA2D77"/>
    <w:rsid w:val="00BA428D"/>
    <w:rsid w:val="00BA4C89"/>
    <w:rsid w:val="00BA4E7B"/>
    <w:rsid w:val="00BA5EEC"/>
    <w:rsid w:val="00BA62BB"/>
    <w:rsid w:val="00BA6F0C"/>
    <w:rsid w:val="00BA7114"/>
    <w:rsid w:val="00BA75DA"/>
    <w:rsid w:val="00BA78AF"/>
    <w:rsid w:val="00BA7F35"/>
    <w:rsid w:val="00BB034A"/>
    <w:rsid w:val="00BB0A2F"/>
    <w:rsid w:val="00BB0B7B"/>
    <w:rsid w:val="00BB10CD"/>
    <w:rsid w:val="00BB11E8"/>
    <w:rsid w:val="00BB2AA2"/>
    <w:rsid w:val="00BB2AE6"/>
    <w:rsid w:val="00BB3080"/>
    <w:rsid w:val="00BB31B3"/>
    <w:rsid w:val="00BB479B"/>
    <w:rsid w:val="00BB4ECB"/>
    <w:rsid w:val="00BB547D"/>
    <w:rsid w:val="00BB6CF3"/>
    <w:rsid w:val="00BB769F"/>
    <w:rsid w:val="00BB7FB5"/>
    <w:rsid w:val="00BC03DD"/>
    <w:rsid w:val="00BC0C68"/>
    <w:rsid w:val="00BC1515"/>
    <w:rsid w:val="00BC1BDA"/>
    <w:rsid w:val="00BC2C5D"/>
    <w:rsid w:val="00BC356C"/>
    <w:rsid w:val="00BC38E4"/>
    <w:rsid w:val="00BC3A48"/>
    <w:rsid w:val="00BC3F46"/>
    <w:rsid w:val="00BC3FD5"/>
    <w:rsid w:val="00BC4487"/>
    <w:rsid w:val="00BC4C86"/>
    <w:rsid w:val="00BC5ADA"/>
    <w:rsid w:val="00BC6474"/>
    <w:rsid w:val="00BD0375"/>
    <w:rsid w:val="00BD3FEE"/>
    <w:rsid w:val="00BD4C11"/>
    <w:rsid w:val="00BD4FAB"/>
    <w:rsid w:val="00BD59D2"/>
    <w:rsid w:val="00BD5CF4"/>
    <w:rsid w:val="00BD6622"/>
    <w:rsid w:val="00BD67C2"/>
    <w:rsid w:val="00BD6AB3"/>
    <w:rsid w:val="00BD6D13"/>
    <w:rsid w:val="00BD6FF6"/>
    <w:rsid w:val="00BD73B7"/>
    <w:rsid w:val="00BE013C"/>
    <w:rsid w:val="00BE1B1E"/>
    <w:rsid w:val="00BE2090"/>
    <w:rsid w:val="00BE2E3A"/>
    <w:rsid w:val="00BE34CB"/>
    <w:rsid w:val="00BE4A7A"/>
    <w:rsid w:val="00BE4E49"/>
    <w:rsid w:val="00BE5425"/>
    <w:rsid w:val="00BE625C"/>
    <w:rsid w:val="00BE691F"/>
    <w:rsid w:val="00BE7427"/>
    <w:rsid w:val="00BF01F0"/>
    <w:rsid w:val="00BF0284"/>
    <w:rsid w:val="00BF1CF0"/>
    <w:rsid w:val="00BF2D7B"/>
    <w:rsid w:val="00BF3929"/>
    <w:rsid w:val="00BF3D79"/>
    <w:rsid w:val="00BF3FAD"/>
    <w:rsid w:val="00BF48F2"/>
    <w:rsid w:val="00BF4DCC"/>
    <w:rsid w:val="00BF4ECF"/>
    <w:rsid w:val="00BF500E"/>
    <w:rsid w:val="00BF54AE"/>
    <w:rsid w:val="00BF57CB"/>
    <w:rsid w:val="00BF5BD9"/>
    <w:rsid w:val="00BF6418"/>
    <w:rsid w:val="00BF6DB4"/>
    <w:rsid w:val="00BF7132"/>
    <w:rsid w:val="00C00D21"/>
    <w:rsid w:val="00C02BEC"/>
    <w:rsid w:val="00C02EAA"/>
    <w:rsid w:val="00C037C4"/>
    <w:rsid w:val="00C03A26"/>
    <w:rsid w:val="00C0443E"/>
    <w:rsid w:val="00C04A7F"/>
    <w:rsid w:val="00C04B4D"/>
    <w:rsid w:val="00C04E6A"/>
    <w:rsid w:val="00C04E92"/>
    <w:rsid w:val="00C0648F"/>
    <w:rsid w:val="00C065DC"/>
    <w:rsid w:val="00C0672C"/>
    <w:rsid w:val="00C067DF"/>
    <w:rsid w:val="00C06DF3"/>
    <w:rsid w:val="00C071BF"/>
    <w:rsid w:val="00C0768D"/>
    <w:rsid w:val="00C12C2B"/>
    <w:rsid w:val="00C12F71"/>
    <w:rsid w:val="00C1335C"/>
    <w:rsid w:val="00C133B8"/>
    <w:rsid w:val="00C13BBA"/>
    <w:rsid w:val="00C13CC5"/>
    <w:rsid w:val="00C13FF2"/>
    <w:rsid w:val="00C1423F"/>
    <w:rsid w:val="00C15E87"/>
    <w:rsid w:val="00C16105"/>
    <w:rsid w:val="00C1655C"/>
    <w:rsid w:val="00C16CD1"/>
    <w:rsid w:val="00C17D86"/>
    <w:rsid w:val="00C20801"/>
    <w:rsid w:val="00C216E5"/>
    <w:rsid w:val="00C22969"/>
    <w:rsid w:val="00C234F7"/>
    <w:rsid w:val="00C2372C"/>
    <w:rsid w:val="00C24B74"/>
    <w:rsid w:val="00C24DD1"/>
    <w:rsid w:val="00C25460"/>
    <w:rsid w:val="00C25CE5"/>
    <w:rsid w:val="00C25D83"/>
    <w:rsid w:val="00C25F80"/>
    <w:rsid w:val="00C26345"/>
    <w:rsid w:val="00C27685"/>
    <w:rsid w:val="00C27C1F"/>
    <w:rsid w:val="00C301CF"/>
    <w:rsid w:val="00C32216"/>
    <w:rsid w:val="00C32585"/>
    <w:rsid w:val="00C32FE7"/>
    <w:rsid w:val="00C33A0E"/>
    <w:rsid w:val="00C347DD"/>
    <w:rsid w:val="00C34A52"/>
    <w:rsid w:val="00C34E75"/>
    <w:rsid w:val="00C361EA"/>
    <w:rsid w:val="00C3658B"/>
    <w:rsid w:val="00C4039D"/>
    <w:rsid w:val="00C41017"/>
    <w:rsid w:val="00C43130"/>
    <w:rsid w:val="00C43405"/>
    <w:rsid w:val="00C44904"/>
    <w:rsid w:val="00C45059"/>
    <w:rsid w:val="00C454EB"/>
    <w:rsid w:val="00C456F3"/>
    <w:rsid w:val="00C4583C"/>
    <w:rsid w:val="00C46031"/>
    <w:rsid w:val="00C463CF"/>
    <w:rsid w:val="00C4701E"/>
    <w:rsid w:val="00C50422"/>
    <w:rsid w:val="00C505DE"/>
    <w:rsid w:val="00C50A61"/>
    <w:rsid w:val="00C50A69"/>
    <w:rsid w:val="00C50C2A"/>
    <w:rsid w:val="00C50D33"/>
    <w:rsid w:val="00C50FF1"/>
    <w:rsid w:val="00C515E6"/>
    <w:rsid w:val="00C51AF2"/>
    <w:rsid w:val="00C51B5B"/>
    <w:rsid w:val="00C52591"/>
    <w:rsid w:val="00C53C36"/>
    <w:rsid w:val="00C53F78"/>
    <w:rsid w:val="00C55655"/>
    <w:rsid w:val="00C55B9A"/>
    <w:rsid w:val="00C574E0"/>
    <w:rsid w:val="00C603A6"/>
    <w:rsid w:val="00C609ED"/>
    <w:rsid w:val="00C60E9A"/>
    <w:rsid w:val="00C611C1"/>
    <w:rsid w:val="00C61AEC"/>
    <w:rsid w:val="00C6260F"/>
    <w:rsid w:val="00C62BF0"/>
    <w:rsid w:val="00C638ED"/>
    <w:rsid w:val="00C649EF"/>
    <w:rsid w:val="00C653F8"/>
    <w:rsid w:val="00C65708"/>
    <w:rsid w:val="00C65E55"/>
    <w:rsid w:val="00C66A12"/>
    <w:rsid w:val="00C671E3"/>
    <w:rsid w:val="00C67408"/>
    <w:rsid w:val="00C67578"/>
    <w:rsid w:val="00C7218A"/>
    <w:rsid w:val="00C72FAD"/>
    <w:rsid w:val="00C73FFE"/>
    <w:rsid w:val="00C74419"/>
    <w:rsid w:val="00C74968"/>
    <w:rsid w:val="00C75487"/>
    <w:rsid w:val="00C758F1"/>
    <w:rsid w:val="00C7622D"/>
    <w:rsid w:val="00C768F5"/>
    <w:rsid w:val="00C77F88"/>
    <w:rsid w:val="00C81E3B"/>
    <w:rsid w:val="00C823D3"/>
    <w:rsid w:val="00C82C03"/>
    <w:rsid w:val="00C83A1D"/>
    <w:rsid w:val="00C8515B"/>
    <w:rsid w:val="00C8519A"/>
    <w:rsid w:val="00C86128"/>
    <w:rsid w:val="00C86EC2"/>
    <w:rsid w:val="00C86FD4"/>
    <w:rsid w:val="00C90A79"/>
    <w:rsid w:val="00C91299"/>
    <w:rsid w:val="00C91F57"/>
    <w:rsid w:val="00C92273"/>
    <w:rsid w:val="00C92379"/>
    <w:rsid w:val="00C92C92"/>
    <w:rsid w:val="00C93BD8"/>
    <w:rsid w:val="00C93F36"/>
    <w:rsid w:val="00C94C7F"/>
    <w:rsid w:val="00C95AA4"/>
    <w:rsid w:val="00C9759F"/>
    <w:rsid w:val="00C9763A"/>
    <w:rsid w:val="00C97A71"/>
    <w:rsid w:val="00C97C0D"/>
    <w:rsid w:val="00CA007B"/>
    <w:rsid w:val="00CA0E34"/>
    <w:rsid w:val="00CA0E67"/>
    <w:rsid w:val="00CA0FBE"/>
    <w:rsid w:val="00CA131D"/>
    <w:rsid w:val="00CA14C9"/>
    <w:rsid w:val="00CA2A59"/>
    <w:rsid w:val="00CA338F"/>
    <w:rsid w:val="00CA5915"/>
    <w:rsid w:val="00CA698E"/>
    <w:rsid w:val="00CB0706"/>
    <w:rsid w:val="00CB0709"/>
    <w:rsid w:val="00CB080E"/>
    <w:rsid w:val="00CB1AB1"/>
    <w:rsid w:val="00CB2E05"/>
    <w:rsid w:val="00CB3FDF"/>
    <w:rsid w:val="00CB63C3"/>
    <w:rsid w:val="00CB71D8"/>
    <w:rsid w:val="00CB762C"/>
    <w:rsid w:val="00CB787F"/>
    <w:rsid w:val="00CC0C2E"/>
    <w:rsid w:val="00CC19EA"/>
    <w:rsid w:val="00CC26C4"/>
    <w:rsid w:val="00CC2D4B"/>
    <w:rsid w:val="00CC4014"/>
    <w:rsid w:val="00CC4595"/>
    <w:rsid w:val="00CC4BE7"/>
    <w:rsid w:val="00CC5683"/>
    <w:rsid w:val="00CC65D9"/>
    <w:rsid w:val="00CC6A52"/>
    <w:rsid w:val="00CC6EE6"/>
    <w:rsid w:val="00CC6F34"/>
    <w:rsid w:val="00CC7722"/>
    <w:rsid w:val="00CC77B9"/>
    <w:rsid w:val="00CC7CAB"/>
    <w:rsid w:val="00CD5E03"/>
    <w:rsid w:val="00CD60C5"/>
    <w:rsid w:val="00CD6C0B"/>
    <w:rsid w:val="00CD7535"/>
    <w:rsid w:val="00CD7CD5"/>
    <w:rsid w:val="00CE1402"/>
    <w:rsid w:val="00CE189E"/>
    <w:rsid w:val="00CE20EA"/>
    <w:rsid w:val="00CE311B"/>
    <w:rsid w:val="00CE477E"/>
    <w:rsid w:val="00CE5D04"/>
    <w:rsid w:val="00CE625E"/>
    <w:rsid w:val="00CE65E9"/>
    <w:rsid w:val="00CE68CE"/>
    <w:rsid w:val="00CE6A74"/>
    <w:rsid w:val="00CE72A8"/>
    <w:rsid w:val="00CF0CE1"/>
    <w:rsid w:val="00CF15B7"/>
    <w:rsid w:val="00CF1E4B"/>
    <w:rsid w:val="00CF225F"/>
    <w:rsid w:val="00CF25E5"/>
    <w:rsid w:val="00CF290B"/>
    <w:rsid w:val="00CF3234"/>
    <w:rsid w:val="00CF385C"/>
    <w:rsid w:val="00CF3A22"/>
    <w:rsid w:val="00CF4B07"/>
    <w:rsid w:val="00CF5227"/>
    <w:rsid w:val="00CF6215"/>
    <w:rsid w:val="00CF6CA4"/>
    <w:rsid w:val="00D00861"/>
    <w:rsid w:val="00D01BEB"/>
    <w:rsid w:val="00D0209B"/>
    <w:rsid w:val="00D02751"/>
    <w:rsid w:val="00D02BC8"/>
    <w:rsid w:val="00D02EBB"/>
    <w:rsid w:val="00D0486B"/>
    <w:rsid w:val="00D054D0"/>
    <w:rsid w:val="00D0560C"/>
    <w:rsid w:val="00D0682F"/>
    <w:rsid w:val="00D07D01"/>
    <w:rsid w:val="00D07D94"/>
    <w:rsid w:val="00D1149F"/>
    <w:rsid w:val="00D12EA3"/>
    <w:rsid w:val="00D13335"/>
    <w:rsid w:val="00D136FA"/>
    <w:rsid w:val="00D13924"/>
    <w:rsid w:val="00D13F1C"/>
    <w:rsid w:val="00D1493C"/>
    <w:rsid w:val="00D1555F"/>
    <w:rsid w:val="00D15EA6"/>
    <w:rsid w:val="00D16EBC"/>
    <w:rsid w:val="00D1786D"/>
    <w:rsid w:val="00D17B97"/>
    <w:rsid w:val="00D20E32"/>
    <w:rsid w:val="00D2147F"/>
    <w:rsid w:val="00D219C6"/>
    <w:rsid w:val="00D21B2D"/>
    <w:rsid w:val="00D21D67"/>
    <w:rsid w:val="00D22A8D"/>
    <w:rsid w:val="00D22CB5"/>
    <w:rsid w:val="00D23D15"/>
    <w:rsid w:val="00D2499B"/>
    <w:rsid w:val="00D255C6"/>
    <w:rsid w:val="00D255EC"/>
    <w:rsid w:val="00D25F35"/>
    <w:rsid w:val="00D27375"/>
    <w:rsid w:val="00D27BA5"/>
    <w:rsid w:val="00D27F26"/>
    <w:rsid w:val="00D30444"/>
    <w:rsid w:val="00D315D9"/>
    <w:rsid w:val="00D31DFA"/>
    <w:rsid w:val="00D327FD"/>
    <w:rsid w:val="00D32FD0"/>
    <w:rsid w:val="00D330E3"/>
    <w:rsid w:val="00D3397E"/>
    <w:rsid w:val="00D34135"/>
    <w:rsid w:val="00D34739"/>
    <w:rsid w:val="00D347C2"/>
    <w:rsid w:val="00D351BB"/>
    <w:rsid w:val="00D35AB3"/>
    <w:rsid w:val="00D35D07"/>
    <w:rsid w:val="00D3654B"/>
    <w:rsid w:val="00D36C00"/>
    <w:rsid w:val="00D37EB4"/>
    <w:rsid w:val="00D4043D"/>
    <w:rsid w:val="00D42445"/>
    <w:rsid w:val="00D42E3A"/>
    <w:rsid w:val="00D44187"/>
    <w:rsid w:val="00D449B4"/>
    <w:rsid w:val="00D44CE1"/>
    <w:rsid w:val="00D47896"/>
    <w:rsid w:val="00D47F1C"/>
    <w:rsid w:val="00D51AE6"/>
    <w:rsid w:val="00D51C06"/>
    <w:rsid w:val="00D52297"/>
    <w:rsid w:val="00D532A5"/>
    <w:rsid w:val="00D56616"/>
    <w:rsid w:val="00D6011A"/>
    <w:rsid w:val="00D60EF1"/>
    <w:rsid w:val="00D61713"/>
    <w:rsid w:val="00D625C3"/>
    <w:rsid w:val="00D62FB9"/>
    <w:rsid w:val="00D646C0"/>
    <w:rsid w:val="00D65569"/>
    <w:rsid w:val="00D65844"/>
    <w:rsid w:val="00D65CE0"/>
    <w:rsid w:val="00D66A33"/>
    <w:rsid w:val="00D67332"/>
    <w:rsid w:val="00D7034A"/>
    <w:rsid w:val="00D70707"/>
    <w:rsid w:val="00D70A82"/>
    <w:rsid w:val="00D70BA8"/>
    <w:rsid w:val="00D71305"/>
    <w:rsid w:val="00D7195C"/>
    <w:rsid w:val="00D721DD"/>
    <w:rsid w:val="00D73BFF"/>
    <w:rsid w:val="00D74282"/>
    <w:rsid w:val="00D74B13"/>
    <w:rsid w:val="00D75A84"/>
    <w:rsid w:val="00D75B2D"/>
    <w:rsid w:val="00D77468"/>
    <w:rsid w:val="00D83990"/>
    <w:rsid w:val="00D84AEF"/>
    <w:rsid w:val="00D869A0"/>
    <w:rsid w:val="00D86E66"/>
    <w:rsid w:val="00D87EB4"/>
    <w:rsid w:val="00D91253"/>
    <w:rsid w:val="00D9232E"/>
    <w:rsid w:val="00D929B6"/>
    <w:rsid w:val="00D92BA4"/>
    <w:rsid w:val="00D93761"/>
    <w:rsid w:val="00D94079"/>
    <w:rsid w:val="00D94675"/>
    <w:rsid w:val="00D94E8F"/>
    <w:rsid w:val="00D951FD"/>
    <w:rsid w:val="00D95256"/>
    <w:rsid w:val="00D955F4"/>
    <w:rsid w:val="00D96011"/>
    <w:rsid w:val="00D963FE"/>
    <w:rsid w:val="00D964B6"/>
    <w:rsid w:val="00D97159"/>
    <w:rsid w:val="00DA1F98"/>
    <w:rsid w:val="00DA24B4"/>
    <w:rsid w:val="00DA276B"/>
    <w:rsid w:val="00DA2A88"/>
    <w:rsid w:val="00DA3CC6"/>
    <w:rsid w:val="00DA4363"/>
    <w:rsid w:val="00DA4398"/>
    <w:rsid w:val="00DA468C"/>
    <w:rsid w:val="00DA4C27"/>
    <w:rsid w:val="00DA4F24"/>
    <w:rsid w:val="00DA54C7"/>
    <w:rsid w:val="00DA6BE3"/>
    <w:rsid w:val="00DA7FEA"/>
    <w:rsid w:val="00DB04B4"/>
    <w:rsid w:val="00DB04EC"/>
    <w:rsid w:val="00DB077A"/>
    <w:rsid w:val="00DB24BA"/>
    <w:rsid w:val="00DB26BB"/>
    <w:rsid w:val="00DB34A2"/>
    <w:rsid w:val="00DB4E29"/>
    <w:rsid w:val="00DB5085"/>
    <w:rsid w:val="00DB50D7"/>
    <w:rsid w:val="00DB5389"/>
    <w:rsid w:val="00DB59C5"/>
    <w:rsid w:val="00DB5D4E"/>
    <w:rsid w:val="00DB603E"/>
    <w:rsid w:val="00DB6CC5"/>
    <w:rsid w:val="00DB73FA"/>
    <w:rsid w:val="00DC0F37"/>
    <w:rsid w:val="00DC1491"/>
    <w:rsid w:val="00DC2486"/>
    <w:rsid w:val="00DC2A34"/>
    <w:rsid w:val="00DC2E97"/>
    <w:rsid w:val="00DC3E02"/>
    <w:rsid w:val="00DC4895"/>
    <w:rsid w:val="00DC5258"/>
    <w:rsid w:val="00DC5365"/>
    <w:rsid w:val="00DC5914"/>
    <w:rsid w:val="00DC7223"/>
    <w:rsid w:val="00DC7D8E"/>
    <w:rsid w:val="00DD0587"/>
    <w:rsid w:val="00DD0641"/>
    <w:rsid w:val="00DD191E"/>
    <w:rsid w:val="00DD1994"/>
    <w:rsid w:val="00DD2391"/>
    <w:rsid w:val="00DD25C3"/>
    <w:rsid w:val="00DD2922"/>
    <w:rsid w:val="00DD329D"/>
    <w:rsid w:val="00DD3B99"/>
    <w:rsid w:val="00DD41FB"/>
    <w:rsid w:val="00DD4372"/>
    <w:rsid w:val="00DD5235"/>
    <w:rsid w:val="00DD5DBC"/>
    <w:rsid w:val="00DD67A2"/>
    <w:rsid w:val="00DD702E"/>
    <w:rsid w:val="00DD72C0"/>
    <w:rsid w:val="00DD74F8"/>
    <w:rsid w:val="00DD783F"/>
    <w:rsid w:val="00DE0572"/>
    <w:rsid w:val="00DE0701"/>
    <w:rsid w:val="00DE15B9"/>
    <w:rsid w:val="00DE1B06"/>
    <w:rsid w:val="00DE1EDD"/>
    <w:rsid w:val="00DE302D"/>
    <w:rsid w:val="00DE3039"/>
    <w:rsid w:val="00DE3E38"/>
    <w:rsid w:val="00DE41D8"/>
    <w:rsid w:val="00DE4A4A"/>
    <w:rsid w:val="00DE4B20"/>
    <w:rsid w:val="00DE4DFC"/>
    <w:rsid w:val="00DE5078"/>
    <w:rsid w:val="00DE6050"/>
    <w:rsid w:val="00DE7932"/>
    <w:rsid w:val="00DE7BEC"/>
    <w:rsid w:val="00DF0A5D"/>
    <w:rsid w:val="00DF0AF0"/>
    <w:rsid w:val="00DF0DE1"/>
    <w:rsid w:val="00DF1372"/>
    <w:rsid w:val="00DF1451"/>
    <w:rsid w:val="00DF24FF"/>
    <w:rsid w:val="00DF4AD5"/>
    <w:rsid w:val="00DF524E"/>
    <w:rsid w:val="00DF5375"/>
    <w:rsid w:val="00DF6A40"/>
    <w:rsid w:val="00DF758A"/>
    <w:rsid w:val="00DF75F9"/>
    <w:rsid w:val="00DF761B"/>
    <w:rsid w:val="00DF7758"/>
    <w:rsid w:val="00DF7F06"/>
    <w:rsid w:val="00E008A4"/>
    <w:rsid w:val="00E00F66"/>
    <w:rsid w:val="00E00F89"/>
    <w:rsid w:val="00E010B8"/>
    <w:rsid w:val="00E01397"/>
    <w:rsid w:val="00E027D9"/>
    <w:rsid w:val="00E02AA2"/>
    <w:rsid w:val="00E0323B"/>
    <w:rsid w:val="00E03CF4"/>
    <w:rsid w:val="00E03F50"/>
    <w:rsid w:val="00E03F82"/>
    <w:rsid w:val="00E0548D"/>
    <w:rsid w:val="00E0595E"/>
    <w:rsid w:val="00E07AE1"/>
    <w:rsid w:val="00E11DDF"/>
    <w:rsid w:val="00E12580"/>
    <w:rsid w:val="00E12863"/>
    <w:rsid w:val="00E128C3"/>
    <w:rsid w:val="00E145EF"/>
    <w:rsid w:val="00E148AF"/>
    <w:rsid w:val="00E166D8"/>
    <w:rsid w:val="00E178CE"/>
    <w:rsid w:val="00E179DF"/>
    <w:rsid w:val="00E17E05"/>
    <w:rsid w:val="00E2159E"/>
    <w:rsid w:val="00E21754"/>
    <w:rsid w:val="00E21D05"/>
    <w:rsid w:val="00E22B24"/>
    <w:rsid w:val="00E25093"/>
    <w:rsid w:val="00E254D4"/>
    <w:rsid w:val="00E25F07"/>
    <w:rsid w:val="00E265DD"/>
    <w:rsid w:val="00E2711E"/>
    <w:rsid w:val="00E31DCB"/>
    <w:rsid w:val="00E31E32"/>
    <w:rsid w:val="00E32241"/>
    <w:rsid w:val="00E329CE"/>
    <w:rsid w:val="00E33140"/>
    <w:rsid w:val="00E3394B"/>
    <w:rsid w:val="00E34E56"/>
    <w:rsid w:val="00E352AF"/>
    <w:rsid w:val="00E362F9"/>
    <w:rsid w:val="00E36A3F"/>
    <w:rsid w:val="00E41727"/>
    <w:rsid w:val="00E41D95"/>
    <w:rsid w:val="00E43070"/>
    <w:rsid w:val="00E432E2"/>
    <w:rsid w:val="00E44502"/>
    <w:rsid w:val="00E44BB5"/>
    <w:rsid w:val="00E44DA4"/>
    <w:rsid w:val="00E45122"/>
    <w:rsid w:val="00E45B61"/>
    <w:rsid w:val="00E45E2E"/>
    <w:rsid w:val="00E468A8"/>
    <w:rsid w:val="00E47BA8"/>
    <w:rsid w:val="00E5090C"/>
    <w:rsid w:val="00E50CDD"/>
    <w:rsid w:val="00E53855"/>
    <w:rsid w:val="00E538CE"/>
    <w:rsid w:val="00E54024"/>
    <w:rsid w:val="00E548A9"/>
    <w:rsid w:val="00E5632F"/>
    <w:rsid w:val="00E57440"/>
    <w:rsid w:val="00E60876"/>
    <w:rsid w:val="00E627B3"/>
    <w:rsid w:val="00E63F5A"/>
    <w:rsid w:val="00E64229"/>
    <w:rsid w:val="00E656CE"/>
    <w:rsid w:val="00E658C1"/>
    <w:rsid w:val="00E65A69"/>
    <w:rsid w:val="00E65C3F"/>
    <w:rsid w:val="00E65FD9"/>
    <w:rsid w:val="00E673B7"/>
    <w:rsid w:val="00E674DE"/>
    <w:rsid w:val="00E67658"/>
    <w:rsid w:val="00E707EC"/>
    <w:rsid w:val="00E7097F"/>
    <w:rsid w:val="00E70C2D"/>
    <w:rsid w:val="00E7110C"/>
    <w:rsid w:val="00E72182"/>
    <w:rsid w:val="00E7244D"/>
    <w:rsid w:val="00E72C42"/>
    <w:rsid w:val="00E7349B"/>
    <w:rsid w:val="00E735BB"/>
    <w:rsid w:val="00E74FD4"/>
    <w:rsid w:val="00E754F8"/>
    <w:rsid w:val="00E75535"/>
    <w:rsid w:val="00E7575F"/>
    <w:rsid w:val="00E7584C"/>
    <w:rsid w:val="00E76B1D"/>
    <w:rsid w:val="00E76E42"/>
    <w:rsid w:val="00E773A0"/>
    <w:rsid w:val="00E8047F"/>
    <w:rsid w:val="00E80EEB"/>
    <w:rsid w:val="00E80F1F"/>
    <w:rsid w:val="00E81F52"/>
    <w:rsid w:val="00E82995"/>
    <w:rsid w:val="00E8313D"/>
    <w:rsid w:val="00E835F9"/>
    <w:rsid w:val="00E8429C"/>
    <w:rsid w:val="00E8435D"/>
    <w:rsid w:val="00E843C3"/>
    <w:rsid w:val="00E85058"/>
    <w:rsid w:val="00E85648"/>
    <w:rsid w:val="00E85917"/>
    <w:rsid w:val="00E86C93"/>
    <w:rsid w:val="00E87307"/>
    <w:rsid w:val="00E879A1"/>
    <w:rsid w:val="00E91A57"/>
    <w:rsid w:val="00E928A4"/>
    <w:rsid w:val="00E93025"/>
    <w:rsid w:val="00E9340B"/>
    <w:rsid w:val="00E93652"/>
    <w:rsid w:val="00E94550"/>
    <w:rsid w:val="00E94ECC"/>
    <w:rsid w:val="00E96352"/>
    <w:rsid w:val="00E96D0B"/>
    <w:rsid w:val="00E97B8A"/>
    <w:rsid w:val="00E97C53"/>
    <w:rsid w:val="00EA02E5"/>
    <w:rsid w:val="00EA05DE"/>
    <w:rsid w:val="00EA08A7"/>
    <w:rsid w:val="00EA0C5E"/>
    <w:rsid w:val="00EA0FDB"/>
    <w:rsid w:val="00EA22BB"/>
    <w:rsid w:val="00EA4053"/>
    <w:rsid w:val="00EA5417"/>
    <w:rsid w:val="00EA5BB9"/>
    <w:rsid w:val="00EA5E46"/>
    <w:rsid w:val="00EA6979"/>
    <w:rsid w:val="00EB02BE"/>
    <w:rsid w:val="00EB2111"/>
    <w:rsid w:val="00EB29EC"/>
    <w:rsid w:val="00EB29FB"/>
    <w:rsid w:val="00EB2B87"/>
    <w:rsid w:val="00EB2D59"/>
    <w:rsid w:val="00EB4250"/>
    <w:rsid w:val="00EB438D"/>
    <w:rsid w:val="00EB5E33"/>
    <w:rsid w:val="00EB62AA"/>
    <w:rsid w:val="00EB6782"/>
    <w:rsid w:val="00EB6B6F"/>
    <w:rsid w:val="00EB700B"/>
    <w:rsid w:val="00EB76E0"/>
    <w:rsid w:val="00EB785E"/>
    <w:rsid w:val="00EC127D"/>
    <w:rsid w:val="00EC1E4D"/>
    <w:rsid w:val="00EC2F55"/>
    <w:rsid w:val="00EC2F98"/>
    <w:rsid w:val="00EC2FCD"/>
    <w:rsid w:val="00EC3560"/>
    <w:rsid w:val="00EC3DE7"/>
    <w:rsid w:val="00EC3F6C"/>
    <w:rsid w:val="00EC525D"/>
    <w:rsid w:val="00EC62A3"/>
    <w:rsid w:val="00EC6EA4"/>
    <w:rsid w:val="00EC7640"/>
    <w:rsid w:val="00EC7F94"/>
    <w:rsid w:val="00ED1C68"/>
    <w:rsid w:val="00ED2CD0"/>
    <w:rsid w:val="00ED31CC"/>
    <w:rsid w:val="00ED4ACC"/>
    <w:rsid w:val="00ED66FB"/>
    <w:rsid w:val="00ED6B7A"/>
    <w:rsid w:val="00ED6EE3"/>
    <w:rsid w:val="00ED7DE4"/>
    <w:rsid w:val="00EE0D98"/>
    <w:rsid w:val="00EE0DB2"/>
    <w:rsid w:val="00EE0EF5"/>
    <w:rsid w:val="00EE0F19"/>
    <w:rsid w:val="00EE38FB"/>
    <w:rsid w:val="00EE4696"/>
    <w:rsid w:val="00EE46E8"/>
    <w:rsid w:val="00EE4C67"/>
    <w:rsid w:val="00EE4E66"/>
    <w:rsid w:val="00EE4EE9"/>
    <w:rsid w:val="00EE6228"/>
    <w:rsid w:val="00EE728C"/>
    <w:rsid w:val="00EF01C3"/>
    <w:rsid w:val="00EF0F08"/>
    <w:rsid w:val="00EF123D"/>
    <w:rsid w:val="00EF1885"/>
    <w:rsid w:val="00EF1AC2"/>
    <w:rsid w:val="00EF1D8E"/>
    <w:rsid w:val="00EF342E"/>
    <w:rsid w:val="00EF3866"/>
    <w:rsid w:val="00EF4EE2"/>
    <w:rsid w:val="00EF5A56"/>
    <w:rsid w:val="00EF5E57"/>
    <w:rsid w:val="00EF6C4B"/>
    <w:rsid w:val="00EF6F45"/>
    <w:rsid w:val="00EF6F5D"/>
    <w:rsid w:val="00EF70DE"/>
    <w:rsid w:val="00F0034E"/>
    <w:rsid w:val="00F009AF"/>
    <w:rsid w:val="00F00C23"/>
    <w:rsid w:val="00F01709"/>
    <w:rsid w:val="00F02974"/>
    <w:rsid w:val="00F02CC9"/>
    <w:rsid w:val="00F03489"/>
    <w:rsid w:val="00F03A11"/>
    <w:rsid w:val="00F03A90"/>
    <w:rsid w:val="00F04123"/>
    <w:rsid w:val="00F049FA"/>
    <w:rsid w:val="00F0510E"/>
    <w:rsid w:val="00F055DA"/>
    <w:rsid w:val="00F05BAD"/>
    <w:rsid w:val="00F05EDB"/>
    <w:rsid w:val="00F0605B"/>
    <w:rsid w:val="00F066EC"/>
    <w:rsid w:val="00F10061"/>
    <w:rsid w:val="00F1067D"/>
    <w:rsid w:val="00F1118E"/>
    <w:rsid w:val="00F111DB"/>
    <w:rsid w:val="00F11856"/>
    <w:rsid w:val="00F121D9"/>
    <w:rsid w:val="00F12DD9"/>
    <w:rsid w:val="00F1409B"/>
    <w:rsid w:val="00F1451F"/>
    <w:rsid w:val="00F1556B"/>
    <w:rsid w:val="00F15B14"/>
    <w:rsid w:val="00F168DE"/>
    <w:rsid w:val="00F17656"/>
    <w:rsid w:val="00F178BD"/>
    <w:rsid w:val="00F17E24"/>
    <w:rsid w:val="00F17E26"/>
    <w:rsid w:val="00F200D2"/>
    <w:rsid w:val="00F21CB1"/>
    <w:rsid w:val="00F223EE"/>
    <w:rsid w:val="00F22675"/>
    <w:rsid w:val="00F22AA6"/>
    <w:rsid w:val="00F253FF"/>
    <w:rsid w:val="00F26CE0"/>
    <w:rsid w:val="00F26CF5"/>
    <w:rsid w:val="00F27080"/>
    <w:rsid w:val="00F27E8A"/>
    <w:rsid w:val="00F306EF"/>
    <w:rsid w:val="00F31985"/>
    <w:rsid w:val="00F31E83"/>
    <w:rsid w:val="00F33D2F"/>
    <w:rsid w:val="00F34DA3"/>
    <w:rsid w:val="00F356DD"/>
    <w:rsid w:val="00F35970"/>
    <w:rsid w:val="00F35BC8"/>
    <w:rsid w:val="00F36AC8"/>
    <w:rsid w:val="00F370B6"/>
    <w:rsid w:val="00F373EF"/>
    <w:rsid w:val="00F3749F"/>
    <w:rsid w:val="00F4009B"/>
    <w:rsid w:val="00F4089C"/>
    <w:rsid w:val="00F4217C"/>
    <w:rsid w:val="00F42B3E"/>
    <w:rsid w:val="00F430FE"/>
    <w:rsid w:val="00F43497"/>
    <w:rsid w:val="00F436DB"/>
    <w:rsid w:val="00F439F5"/>
    <w:rsid w:val="00F43C2C"/>
    <w:rsid w:val="00F44136"/>
    <w:rsid w:val="00F44421"/>
    <w:rsid w:val="00F44C6A"/>
    <w:rsid w:val="00F44DE5"/>
    <w:rsid w:val="00F44EF1"/>
    <w:rsid w:val="00F44FC2"/>
    <w:rsid w:val="00F4632C"/>
    <w:rsid w:val="00F47325"/>
    <w:rsid w:val="00F47F3D"/>
    <w:rsid w:val="00F50386"/>
    <w:rsid w:val="00F5054F"/>
    <w:rsid w:val="00F50F32"/>
    <w:rsid w:val="00F546B8"/>
    <w:rsid w:val="00F546DB"/>
    <w:rsid w:val="00F54CF1"/>
    <w:rsid w:val="00F55108"/>
    <w:rsid w:val="00F55188"/>
    <w:rsid w:val="00F5539C"/>
    <w:rsid w:val="00F553F1"/>
    <w:rsid w:val="00F5588B"/>
    <w:rsid w:val="00F5592D"/>
    <w:rsid w:val="00F55DEA"/>
    <w:rsid w:val="00F55FB3"/>
    <w:rsid w:val="00F5682B"/>
    <w:rsid w:val="00F56915"/>
    <w:rsid w:val="00F60BA3"/>
    <w:rsid w:val="00F61476"/>
    <w:rsid w:val="00F622C4"/>
    <w:rsid w:val="00F63C64"/>
    <w:rsid w:val="00F64826"/>
    <w:rsid w:val="00F64EC3"/>
    <w:rsid w:val="00F65895"/>
    <w:rsid w:val="00F65C1B"/>
    <w:rsid w:val="00F66A94"/>
    <w:rsid w:val="00F7081E"/>
    <w:rsid w:val="00F71B6D"/>
    <w:rsid w:val="00F720A5"/>
    <w:rsid w:val="00F72DCC"/>
    <w:rsid w:val="00F7399E"/>
    <w:rsid w:val="00F74177"/>
    <w:rsid w:val="00F74919"/>
    <w:rsid w:val="00F75337"/>
    <w:rsid w:val="00F758E7"/>
    <w:rsid w:val="00F76194"/>
    <w:rsid w:val="00F76EF1"/>
    <w:rsid w:val="00F77C49"/>
    <w:rsid w:val="00F804B4"/>
    <w:rsid w:val="00F80F91"/>
    <w:rsid w:val="00F811F7"/>
    <w:rsid w:val="00F81B26"/>
    <w:rsid w:val="00F82C3A"/>
    <w:rsid w:val="00F82DE0"/>
    <w:rsid w:val="00F8352C"/>
    <w:rsid w:val="00F83D51"/>
    <w:rsid w:val="00F84251"/>
    <w:rsid w:val="00F84540"/>
    <w:rsid w:val="00F85381"/>
    <w:rsid w:val="00F855A2"/>
    <w:rsid w:val="00F86124"/>
    <w:rsid w:val="00F86520"/>
    <w:rsid w:val="00F8725E"/>
    <w:rsid w:val="00F87B82"/>
    <w:rsid w:val="00F900F9"/>
    <w:rsid w:val="00F911B9"/>
    <w:rsid w:val="00F92BF3"/>
    <w:rsid w:val="00F93493"/>
    <w:rsid w:val="00F93D1C"/>
    <w:rsid w:val="00F9424A"/>
    <w:rsid w:val="00F954DB"/>
    <w:rsid w:val="00F95615"/>
    <w:rsid w:val="00F95E3B"/>
    <w:rsid w:val="00F969A9"/>
    <w:rsid w:val="00F96B9C"/>
    <w:rsid w:val="00F9794F"/>
    <w:rsid w:val="00F97F4B"/>
    <w:rsid w:val="00FA040C"/>
    <w:rsid w:val="00FA08F3"/>
    <w:rsid w:val="00FA13A8"/>
    <w:rsid w:val="00FA1E24"/>
    <w:rsid w:val="00FA2031"/>
    <w:rsid w:val="00FA2510"/>
    <w:rsid w:val="00FA253A"/>
    <w:rsid w:val="00FA2C47"/>
    <w:rsid w:val="00FA3C35"/>
    <w:rsid w:val="00FA3E3B"/>
    <w:rsid w:val="00FA4111"/>
    <w:rsid w:val="00FA4294"/>
    <w:rsid w:val="00FA42AA"/>
    <w:rsid w:val="00FA4824"/>
    <w:rsid w:val="00FA52CC"/>
    <w:rsid w:val="00FA55A4"/>
    <w:rsid w:val="00FA7126"/>
    <w:rsid w:val="00FA7DBC"/>
    <w:rsid w:val="00FB00A6"/>
    <w:rsid w:val="00FB0A53"/>
    <w:rsid w:val="00FB0A82"/>
    <w:rsid w:val="00FB0B59"/>
    <w:rsid w:val="00FB1B35"/>
    <w:rsid w:val="00FB22CE"/>
    <w:rsid w:val="00FB2526"/>
    <w:rsid w:val="00FB2A0D"/>
    <w:rsid w:val="00FB2D2E"/>
    <w:rsid w:val="00FB3430"/>
    <w:rsid w:val="00FB3ACB"/>
    <w:rsid w:val="00FB3B7B"/>
    <w:rsid w:val="00FB4345"/>
    <w:rsid w:val="00FB43B7"/>
    <w:rsid w:val="00FB59C0"/>
    <w:rsid w:val="00FB5FFD"/>
    <w:rsid w:val="00FB66D9"/>
    <w:rsid w:val="00FB6EC4"/>
    <w:rsid w:val="00FC0043"/>
    <w:rsid w:val="00FC032E"/>
    <w:rsid w:val="00FC0C6B"/>
    <w:rsid w:val="00FC15A6"/>
    <w:rsid w:val="00FC182E"/>
    <w:rsid w:val="00FC1917"/>
    <w:rsid w:val="00FC1AF3"/>
    <w:rsid w:val="00FC1CA0"/>
    <w:rsid w:val="00FC2520"/>
    <w:rsid w:val="00FC2717"/>
    <w:rsid w:val="00FC28A0"/>
    <w:rsid w:val="00FC321D"/>
    <w:rsid w:val="00FC32C3"/>
    <w:rsid w:val="00FC367F"/>
    <w:rsid w:val="00FC3C1D"/>
    <w:rsid w:val="00FC4485"/>
    <w:rsid w:val="00FC4AB2"/>
    <w:rsid w:val="00FC4BA8"/>
    <w:rsid w:val="00FC5CE6"/>
    <w:rsid w:val="00FC5D6A"/>
    <w:rsid w:val="00FC5E0B"/>
    <w:rsid w:val="00FC7D4C"/>
    <w:rsid w:val="00FD0FEF"/>
    <w:rsid w:val="00FD1444"/>
    <w:rsid w:val="00FD26CC"/>
    <w:rsid w:val="00FD2A9E"/>
    <w:rsid w:val="00FD2BC7"/>
    <w:rsid w:val="00FD32B3"/>
    <w:rsid w:val="00FD3EAD"/>
    <w:rsid w:val="00FD4529"/>
    <w:rsid w:val="00FD45E3"/>
    <w:rsid w:val="00FD572F"/>
    <w:rsid w:val="00FD5D16"/>
    <w:rsid w:val="00FD5FE5"/>
    <w:rsid w:val="00FD68ED"/>
    <w:rsid w:val="00FD6A6E"/>
    <w:rsid w:val="00FE01B5"/>
    <w:rsid w:val="00FE040F"/>
    <w:rsid w:val="00FE1064"/>
    <w:rsid w:val="00FE149A"/>
    <w:rsid w:val="00FE1687"/>
    <w:rsid w:val="00FE27CE"/>
    <w:rsid w:val="00FE28CC"/>
    <w:rsid w:val="00FE2F7A"/>
    <w:rsid w:val="00FE3EA9"/>
    <w:rsid w:val="00FE4765"/>
    <w:rsid w:val="00FE4802"/>
    <w:rsid w:val="00FE493E"/>
    <w:rsid w:val="00FE498E"/>
    <w:rsid w:val="00FE4CFC"/>
    <w:rsid w:val="00FE6E02"/>
    <w:rsid w:val="00FE7C78"/>
    <w:rsid w:val="00FF00E7"/>
    <w:rsid w:val="00FF0180"/>
    <w:rsid w:val="00FF0399"/>
    <w:rsid w:val="00FF04EC"/>
    <w:rsid w:val="00FF0FAB"/>
    <w:rsid w:val="00FF1879"/>
    <w:rsid w:val="00FF23A6"/>
    <w:rsid w:val="00FF309D"/>
    <w:rsid w:val="00FF3A24"/>
    <w:rsid w:val="00FF493F"/>
    <w:rsid w:val="00FF5F14"/>
    <w:rsid w:val="00FF5FE4"/>
    <w:rsid w:val="00FF657C"/>
    <w:rsid w:val="00FF6F2E"/>
    <w:rsid w:val="00FF76AC"/>
    <w:rsid w:val="00FF7822"/>
    <w:rsid w:val="01225F6B"/>
    <w:rsid w:val="016B3DE1"/>
    <w:rsid w:val="02E5364E"/>
    <w:rsid w:val="02FF41F8"/>
    <w:rsid w:val="030B000A"/>
    <w:rsid w:val="045D79B7"/>
    <w:rsid w:val="0491110B"/>
    <w:rsid w:val="049E0421"/>
    <w:rsid w:val="05826495"/>
    <w:rsid w:val="059960BA"/>
    <w:rsid w:val="05BA78F4"/>
    <w:rsid w:val="06551CF0"/>
    <w:rsid w:val="066C559F"/>
    <w:rsid w:val="075B4E21"/>
    <w:rsid w:val="07C71F52"/>
    <w:rsid w:val="080C03DD"/>
    <w:rsid w:val="0843731D"/>
    <w:rsid w:val="08600E4C"/>
    <w:rsid w:val="092A0515"/>
    <w:rsid w:val="09511A59"/>
    <w:rsid w:val="09CA261C"/>
    <w:rsid w:val="0A2A173C"/>
    <w:rsid w:val="0A2D0142"/>
    <w:rsid w:val="0B626ACC"/>
    <w:rsid w:val="0BE95E9A"/>
    <w:rsid w:val="0C273780"/>
    <w:rsid w:val="0D5044E7"/>
    <w:rsid w:val="0D9C0EFA"/>
    <w:rsid w:val="0DBA3AA3"/>
    <w:rsid w:val="0E627828"/>
    <w:rsid w:val="0F7C7F74"/>
    <w:rsid w:val="103A162C"/>
    <w:rsid w:val="110235F3"/>
    <w:rsid w:val="111F62D1"/>
    <w:rsid w:val="113E3458"/>
    <w:rsid w:val="114762E6"/>
    <w:rsid w:val="117748B7"/>
    <w:rsid w:val="13760AF9"/>
    <w:rsid w:val="151472A1"/>
    <w:rsid w:val="151C7F30"/>
    <w:rsid w:val="15667D36"/>
    <w:rsid w:val="156E0BE8"/>
    <w:rsid w:val="16A36AB3"/>
    <w:rsid w:val="16F851DE"/>
    <w:rsid w:val="17920939"/>
    <w:rsid w:val="17E54B40"/>
    <w:rsid w:val="186E7023"/>
    <w:rsid w:val="18823AC5"/>
    <w:rsid w:val="1952091A"/>
    <w:rsid w:val="199A0D0F"/>
    <w:rsid w:val="1A04293C"/>
    <w:rsid w:val="1A0D57CA"/>
    <w:rsid w:val="1A2E3780"/>
    <w:rsid w:val="1A8D4E1F"/>
    <w:rsid w:val="1B0D0BF0"/>
    <w:rsid w:val="1B6415FF"/>
    <w:rsid w:val="1BFC2A77"/>
    <w:rsid w:val="1D143544"/>
    <w:rsid w:val="1E0A05D9"/>
    <w:rsid w:val="1E4D0CC2"/>
    <w:rsid w:val="1F46255F"/>
    <w:rsid w:val="1F4B69E7"/>
    <w:rsid w:val="1FBE56A1"/>
    <w:rsid w:val="1FFF3F0C"/>
    <w:rsid w:val="20841BE6"/>
    <w:rsid w:val="20F2221A"/>
    <w:rsid w:val="217E2424"/>
    <w:rsid w:val="219C4C32"/>
    <w:rsid w:val="220B656A"/>
    <w:rsid w:val="228D1FBC"/>
    <w:rsid w:val="22FF6A77"/>
    <w:rsid w:val="232D6E37"/>
    <w:rsid w:val="24032E22"/>
    <w:rsid w:val="247E276B"/>
    <w:rsid w:val="24CA4DE9"/>
    <w:rsid w:val="25413B2E"/>
    <w:rsid w:val="256604EB"/>
    <w:rsid w:val="260F1BFD"/>
    <w:rsid w:val="26185D90"/>
    <w:rsid w:val="26C92330"/>
    <w:rsid w:val="27AB4EA2"/>
    <w:rsid w:val="2830097E"/>
    <w:rsid w:val="28387F89"/>
    <w:rsid w:val="2846765D"/>
    <w:rsid w:val="29521D5A"/>
    <w:rsid w:val="295C266A"/>
    <w:rsid w:val="298B7936"/>
    <w:rsid w:val="29BE3608"/>
    <w:rsid w:val="2AE952F3"/>
    <w:rsid w:val="2B9C641C"/>
    <w:rsid w:val="2DDA3448"/>
    <w:rsid w:val="2E346FDA"/>
    <w:rsid w:val="2E755845"/>
    <w:rsid w:val="2E767EE0"/>
    <w:rsid w:val="2E955D79"/>
    <w:rsid w:val="2E9D6A09"/>
    <w:rsid w:val="2EDD3F6F"/>
    <w:rsid w:val="2F832175"/>
    <w:rsid w:val="308952B0"/>
    <w:rsid w:val="327360D5"/>
    <w:rsid w:val="32956289"/>
    <w:rsid w:val="32A1591F"/>
    <w:rsid w:val="32CF5169"/>
    <w:rsid w:val="32E80292"/>
    <w:rsid w:val="334D3839"/>
    <w:rsid w:val="33AB1655"/>
    <w:rsid w:val="33F16546"/>
    <w:rsid w:val="33FF10DF"/>
    <w:rsid w:val="346E7194"/>
    <w:rsid w:val="34F2196C"/>
    <w:rsid w:val="36832FFC"/>
    <w:rsid w:val="368B0408"/>
    <w:rsid w:val="374D5F48"/>
    <w:rsid w:val="37941F3F"/>
    <w:rsid w:val="37D416A4"/>
    <w:rsid w:val="386D639F"/>
    <w:rsid w:val="389D10ED"/>
    <w:rsid w:val="39217148"/>
    <w:rsid w:val="398A6B77"/>
    <w:rsid w:val="39D0586A"/>
    <w:rsid w:val="3A977FAE"/>
    <w:rsid w:val="3AAC551B"/>
    <w:rsid w:val="3B306EA8"/>
    <w:rsid w:val="3C930CED"/>
    <w:rsid w:val="3CE861F9"/>
    <w:rsid w:val="3DB70567"/>
    <w:rsid w:val="3DC2633F"/>
    <w:rsid w:val="3E060BCF"/>
    <w:rsid w:val="3E166C6B"/>
    <w:rsid w:val="3E924036"/>
    <w:rsid w:val="3EBF5DFF"/>
    <w:rsid w:val="3EC6578A"/>
    <w:rsid w:val="3F127E08"/>
    <w:rsid w:val="3F2A54AE"/>
    <w:rsid w:val="3FB76397"/>
    <w:rsid w:val="3FD768CC"/>
    <w:rsid w:val="40877969"/>
    <w:rsid w:val="41D81894"/>
    <w:rsid w:val="41EA2E34"/>
    <w:rsid w:val="41FC07CF"/>
    <w:rsid w:val="422D6DA0"/>
    <w:rsid w:val="42FB4E6F"/>
    <w:rsid w:val="43202EB0"/>
    <w:rsid w:val="4511585F"/>
    <w:rsid w:val="452B6409"/>
    <w:rsid w:val="45C83D08"/>
    <w:rsid w:val="45DB2D29"/>
    <w:rsid w:val="46077070"/>
    <w:rsid w:val="462F27B3"/>
    <w:rsid w:val="469965DF"/>
    <w:rsid w:val="46B77214"/>
    <w:rsid w:val="46C61A2D"/>
    <w:rsid w:val="471517AC"/>
    <w:rsid w:val="47446A78"/>
    <w:rsid w:val="48640CAA"/>
    <w:rsid w:val="487C587B"/>
    <w:rsid w:val="4937272B"/>
    <w:rsid w:val="4961356F"/>
    <w:rsid w:val="49B93C25"/>
    <w:rsid w:val="4A03697C"/>
    <w:rsid w:val="4C7C5D8B"/>
    <w:rsid w:val="4CDF47AB"/>
    <w:rsid w:val="4D0B68F4"/>
    <w:rsid w:val="4D115B26"/>
    <w:rsid w:val="4E512E76"/>
    <w:rsid w:val="4FF377D7"/>
    <w:rsid w:val="50244588"/>
    <w:rsid w:val="50791A93"/>
    <w:rsid w:val="50DA2DB1"/>
    <w:rsid w:val="50DF4CBB"/>
    <w:rsid w:val="50E90E4D"/>
    <w:rsid w:val="50F54C60"/>
    <w:rsid w:val="51A45CFD"/>
    <w:rsid w:val="526947C2"/>
    <w:rsid w:val="526D31C8"/>
    <w:rsid w:val="52C9005E"/>
    <w:rsid w:val="536A7BE8"/>
    <w:rsid w:val="54234E18"/>
    <w:rsid w:val="54B61E08"/>
    <w:rsid w:val="5537365B"/>
    <w:rsid w:val="55BC38B4"/>
    <w:rsid w:val="55F31810"/>
    <w:rsid w:val="561735B7"/>
    <w:rsid w:val="561861CC"/>
    <w:rsid w:val="562F3BF3"/>
    <w:rsid w:val="565F21C4"/>
    <w:rsid w:val="56C36665"/>
    <w:rsid w:val="56D42182"/>
    <w:rsid w:val="573B502A"/>
    <w:rsid w:val="574746C0"/>
    <w:rsid w:val="580B7C81"/>
    <w:rsid w:val="58132B0F"/>
    <w:rsid w:val="58E7636A"/>
    <w:rsid w:val="591B7ABE"/>
    <w:rsid w:val="59A654A4"/>
    <w:rsid w:val="5A19415E"/>
    <w:rsid w:val="5ACD0EF5"/>
    <w:rsid w:val="5AE4292D"/>
    <w:rsid w:val="5B127629"/>
    <w:rsid w:val="5B287B9E"/>
    <w:rsid w:val="5B6A0607"/>
    <w:rsid w:val="5B6D158C"/>
    <w:rsid w:val="5C0A270F"/>
    <w:rsid w:val="5CD96260"/>
    <w:rsid w:val="5CFC551B"/>
    <w:rsid w:val="5E5D76E0"/>
    <w:rsid w:val="5E65126A"/>
    <w:rsid w:val="5E881410"/>
    <w:rsid w:val="5F4F6C69"/>
    <w:rsid w:val="5F5A62FF"/>
    <w:rsid w:val="5F7E303B"/>
    <w:rsid w:val="5FF14274"/>
    <w:rsid w:val="60C842D7"/>
    <w:rsid w:val="6142291C"/>
    <w:rsid w:val="617B3D7A"/>
    <w:rsid w:val="61A96E48"/>
    <w:rsid w:val="61DB5099"/>
    <w:rsid w:val="620F67EC"/>
    <w:rsid w:val="621313F2"/>
    <w:rsid w:val="623757B2"/>
    <w:rsid w:val="62C94D21"/>
    <w:rsid w:val="63C2383C"/>
    <w:rsid w:val="63EE7082"/>
    <w:rsid w:val="641536BE"/>
    <w:rsid w:val="64637041"/>
    <w:rsid w:val="65680AED"/>
    <w:rsid w:val="665916FA"/>
    <w:rsid w:val="66613283"/>
    <w:rsid w:val="668734C3"/>
    <w:rsid w:val="66EC0C69"/>
    <w:rsid w:val="675D7CA3"/>
    <w:rsid w:val="67ED628D"/>
    <w:rsid w:val="68271941"/>
    <w:rsid w:val="68730393"/>
    <w:rsid w:val="68AD26A8"/>
    <w:rsid w:val="68F87A44"/>
    <w:rsid w:val="695348DB"/>
    <w:rsid w:val="6A123A14"/>
    <w:rsid w:val="6A617017"/>
    <w:rsid w:val="6AB919EA"/>
    <w:rsid w:val="6AD53752"/>
    <w:rsid w:val="6AFD2718"/>
    <w:rsid w:val="6B01111E"/>
    <w:rsid w:val="6B7F19ED"/>
    <w:rsid w:val="6B8A392C"/>
    <w:rsid w:val="6B961612"/>
    <w:rsid w:val="6D42384C"/>
    <w:rsid w:val="6EE67780"/>
    <w:rsid w:val="6F372A02"/>
    <w:rsid w:val="711D2C22"/>
    <w:rsid w:val="714040DC"/>
    <w:rsid w:val="714317DD"/>
    <w:rsid w:val="716952A0"/>
    <w:rsid w:val="717148AB"/>
    <w:rsid w:val="72070621"/>
    <w:rsid w:val="722E65BF"/>
    <w:rsid w:val="72380DF1"/>
    <w:rsid w:val="726C5DC7"/>
    <w:rsid w:val="732B2982"/>
    <w:rsid w:val="73881A17"/>
    <w:rsid w:val="73D85E4C"/>
    <w:rsid w:val="73F754D8"/>
    <w:rsid w:val="74466952"/>
    <w:rsid w:val="744E5F5D"/>
    <w:rsid w:val="74666E87"/>
    <w:rsid w:val="74B33703"/>
    <w:rsid w:val="74BD4012"/>
    <w:rsid w:val="758F7BEE"/>
    <w:rsid w:val="766F145A"/>
    <w:rsid w:val="76C30F30"/>
    <w:rsid w:val="771E3B7D"/>
    <w:rsid w:val="77962542"/>
    <w:rsid w:val="789D1A6F"/>
    <w:rsid w:val="78A87E00"/>
    <w:rsid w:val="78AA3303"/>
    <w:rsid w:val="78BC6AA1"/>
    <w:rsid w:val="78EE0575"/>
    <w:rsid w:val="79917D7E"/>
    <w:rsid w:val="799D7414"/>
    <w:rsid w:val="79A90CA8"/>
    <w:rsid w:val="7ABD74EB"/>
    <w:rsid w:val="7AD96ADD"/>
    <w:rsid w:val="7B5C60F0"/>
    <w:rsid w:val="7B712812"/>
    <w:rsid w:val="7BA8076D"/>
    <w:rsid w:val="7C0C0492"/>
    <w:rsid w:val="7CC86647"/>
    <w:rsid w:val="7CFF45A2"/>
    <w:rsid w:val="7D38437C"/>
    <w:rsid w:val="7D772F67"/>
    <w:rsid w:val="7DC50AE8"/>
    <w:rsid w:val="7DF03B2A"/>
    <w:rsid w:val="7DF45DB4"/>
    <w:rsid w:val="7E5512D0"/>
    <w:rsid w:val="7EBD57FD"/>
    <w:rsid w:val="7ED2669C"/>
    <w:rsid w:val="7F0204F0"/>
    <w:rsid w:val="7F4A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60787C"/>
  <w15:chartTrackingRefBased/>
  <w15:docId w15:val="{63E8188F-F7CA-4FC7-847C-0CEC0FAF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qFormat="1"/>
    <w:lsdException w:name="Body Text Indent" w:uiPriority="0"/>
    <w:lsdException w:name="List Continue" w:uiPriority="0"/>
    <w:lsdException w:name="List Continue 2" w:uiPriority="0"/>
    <w:lsdException w:name="List Continue 3" w:semiHidden="1" w:unhideWhenUsed="1"/>
    <w:lsdException w:name="List Continue 4" w:uiPriority="0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 w:unhideWhenUsed="1"/>
    <w:lsdException w:name="Body Text Indent 2" w:uiPriority="0"/>
    <w:lsdException w:name="Body Text Indent 3" w:uiPriority="0"/>
    <w:lsdException w:name="Block Text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lang w:eastAsia="ar-SA"/>
    </w:rPr>
  </w:style>
  <w:style w:type="paragraph" w:styleId="Ttulo1">
    <w:name w:val="heading 1"/>
    <w:aliases w:val="Título 1 (com numeração)"/>
    <w:basedOn w:val="Normal"/>
    <w:next w:val="Normal"/>
    <w:uiPriority w:val="9"/>
    <w:qFormat/>
    <w:pPr>
      <w:keepNext/>
      <w:numPr>
        <w:numId w:val="1"/>
      </w:numPr>
      <w:tabs>
        <w:tab w:val="left" w:pos="432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uiPriority w:val="9"/>
    <w:qFormat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qFormat/>
    <w:pPr>
      <w:keepNext/>
      <w:numPr>
        <w:ilvl w:val="2"/>
        <w:numId w:val="1"/>
      </w:numPr>
      <w:tabs>
        <w:tab w:val="left" w:pos="720"/>
      </w:tabs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uiPriority w:val="9"/>
    <w:qFormat/>
    <w:pPr>
      <w:keepNext/>
      <w:numPr>
        <w:ilvl w:val="3"/>
        <w:numId w:val="1"/>
      </w:numPr>
      <w:tabs>
        <w:tab w:val="left" w:pos="864"/>
      </w:tabs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sz w:val="24"/>
    </w:rPr>
  </w:style>
  <w:style w:type="paragraph" w:styleId="Ttulo6">
    <w:name w:val="heading 6"/>
    <w:basedOn w:val="Normal"/>
    <w:link w:val="Ttulo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link w:val="Ttulo7Char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pPr>
      <w:keepNext/>
      <w:suppressAutoHyphens w:val="0"/>
      <w:spacing w:after="120"/>
      <w:jc w:val="both"/>
      <w:outlineLvl w:val="7"/>
    </w:pPr>
    <w:rPr>
      <w:rFonts w:ascii="Arial" w:hAnsi="Arial" w:cs="Arial"/>
      <w:b/>
      <w:bCs/>
      <w:sz w:val="22"/>
      <w:szCs w:val="22"/>
      <w:lang w:eastAsia="pt-BR"/>
    </w:rPr>
  </w:style>
  <w:style w:type="paragraph" w:styleId="Ttulo9">
    <w:name w:val="heading 9"/>
    <w:basedOn w:val="Normal"/>
    <w:next w:val="Normal"/>
    <w:link w:val="Ttulo9Char"/>
    <w:qFormat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rPr>
      <w:rFonts w:cs="Calibri"/>
      <w:b/>
      <w:bCs/>
      <w:sz w:val="22"/>
      <w:szCs w:val="22"/>
      <w:lang w:eastAsia="ar-SA"/>
    </w:rPr>
  </w:style>
  <w:style w:type="character" w:customStyle="1" w:styleId="Ttulo7Char">
    <w:name w:val="Título 7 Char"/>
    <w:link w:val="Ttulo7"/>
    <w:rPr>
      <w:rFonts w:cs="Calibri"/>
      <w:lang w:eastAsia="ar-SA"/>
    </w:rPr>
  </w:style>
  <w:style w:type="character" w:customStyle="1" w:styleId="Ttulo8Char">
    <w:name w:val="Título 8 Char"/>
    <w:link w:val="Ttulo8"/>
    <w:rPr>
      <w:rFonts w:ascii="Arial" w:hAnsi="Arial" w:cs="Arial"/>
      <w:b/>
      <w:bCs/>
      <w:sz w:val="22"/>
      <w:szCs w:val="22"/>
    </w:rPr>
  </w:style>
  <w:style w:type="character" w:customStyle="1" w:styleId="Ttulo9Char">
    <w:name w:val="Título 9 Char"/>
    <w:link w:val="Ttulo9"/>
    <w:rPr>
      <w:rFonts w:ascii="Arial" w:hAnsi="Arial" w:cs="Arial"/>
      <w:sz w:val="22"/>
      <w:szCs w:val="22"/>
    </w:rPr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styleId="Refdecomentrio">
    <w:name w:val="annotation reference"/>
    <w:uiPriority w:val="99"/>
    <w:unhideWhenUsed/>
    <w:qFormat/>
    <w:rPr>
      <w:sz w:val="16"/>
      <w:szCs w:val="1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</w:style>
  <w:style w:type="character" w:customStyle="1" w:styleId="Fontepargpadro1">
    <w:name w:val="Fonte parág. padrão1"/>
  </w:style>
  <w:style w:type="paragraph" w:styleId="Lista">
    <w:name w:val="List"/>
    <w:basedOn w:val="Corpodetexto"/>
    <w:rPr>
      <w:rFonts w:cs="Tahoma"/>
    </w:rPr>
  </w:style>
  <w:style w:type="paragraph" w:styleId="Corpodetexto">
    <w:name w:val="Body Text"/>
    <w:basedOn w:val="Normal"/>
    <w:uiPriority w:val="99"/>
    <w:qFormat/>
    <w:pPr>
      <w:widowControl w:val="0"/>
      <w:spacing w:after="120"/>
    </w:pPr>
    <w:rPr>
      <w:sz w:val="24"/>
    </w:rPr>
  </w:style>
  <w:style w:type="paragraph" w:styleId="Textoembloco">
    <w:name w:val="Block Text"/>
    <w:basedOn w:val="Normal"/>
    <w:pPr>
      <w:suppressAutoHyphens w:val="0"/>
      <w:spacing w:before="120"/>
      <w:ind w:left="709" w:right="-567"/>
      <w:jc w:val="both"/>
    </w:pPr>
    <w:rPr>
      <w:rFonts w:ascii="Garamond" w:hAnsi="Garamond" w:cs="Times New Roman"/>
      <w:sz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uppressAutoHyphens w:val="0"/>
      <w:spacing w:after="200"/>
    </w:pPr>
    <w:rPr>
      <w:rFonts w:ascii="Calibri" w:eastAsia="Calibri" w:hAnsi="Calibri" w:cs="Times New Roman"/>
      <w:lang w:eastAsia="en-US"/>
    </w:rPr>
  </w:style>
  <w:style w:type="character" w:customStyle="1" w:styleId="TextodecomentrioChar">
    <w:name w:val="Texto de comentário Char"/>
    <w:link w:val="Textodecomentrio"/>
    <w:uiPriority w:val="99"/>
    <w:qFormat/>
    <w:rPr>
      <w:rFonts w:ascii="Calibri" w:eastAsia="Calibri" w:hAnsi="Calibri"/>
      <w:lang w:eastAsia="en-US"/>
    </w:rPr>
  </w:style>
  <w:style w:type="paragraph" w:styleId="Recuodecorpodetexto2">
    <w:name w:val="Body Text Indent 2"/>
    <w:basedOn w:val="Normal"/>
    <w:link w:val="Recuodecorpodetexto2Char"/>
    <w:pPr>
      <w:suppressAutoHyphens w:val="0"/>
      <w:spacing w:after="120" w:line="480" w:lineRule="auto"/>
      <w:ind w:left="283"/>
    </w:pPr>
    <w:rPr>
      <w:rFonts w:ascii="Garamond" w:hAnsi="Garamond" w:cs="Times New Roman"/>
      <w:sz w:val="24"/>
      <w:lang w:eastAsia="pt-BR"/>
    </w:rPr>
  </w:style>
  <w:style w:type="character" w:customStyle="1" w:styleId="Recuodecorpodetexto2Char">
    <w:name w:val="Recuo de corpo de texto 2 Char"/>
    <w:link w:val="Recuodecorpodetexto2"/>
    <w:rPr>
      <w:rFonts w:ascii="Garamond" w:hAnsi="Garamond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Tahoma" w:hAnsi="Tahoma"/>
      <w:b/>
      <w:color w:val="000000"/>
      <w:sz w:val="28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SubttuloChar">
    <w:name w:val="Subtítulo Char"/>
    <w:link w:val="Subttulo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NormalWeb">
    <w:name w:val="Normal (Web)"/>
    <w:basedOn w:val="Normal"/>
    <w:uiPriority w:val="99"/>
    <w:qFormat/>
    <w:pPr>
      <w:autoSpaceDE w:val="0"/>
      <w:spacing w:before="100" w:after="100"/>
    </w:pPr>
  </w:style>
  <w:style w:type="paragraph" w:styleId="Saudao">
    <w:name w:val="Salutation"/>
    <w:basedOn w:val="Normal"/>
    <w:link w:val="SaudaoChar"/>
    <w:pPr>
      <w:suppressAutoHyphens w:val="0"/>
      <w:jc w:val="both"/>
    </w:pPr>
    <w:rPr>
      <w:rFonts w:ascii="Arial" w:hAnsi="Arial" w:cs="Times New Roman"/>
      <w:sz w:val="24"/>
      <w:lang w:eastAsia="pt-BR"/>
    </w:rPr>
  </w:style>
  <w:style w:type="character" w:customStyle="1" w:styleId="SaudaoChar">
    <w:name w:val="Saudação Char"/>
    <w:link w:val="Saudao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pPr>
      <w:suppressAutoHyphens w:val="0"/>
    </w:pPr>
    <w:rPr>
      <w:rFonts w:ascii="Courier New" w:hAnsi="Courier New" w:cs="Times New Roman"/>
      <w:lang w:eastAsia="pt-BR"/>
    </w:rPr>
  </w:style>
  <w:style w:type="character" w:customStyle="1" w:styleId="TextosemFormataoChar">
    <w:name w:val="Texto sem Formatação Char"/>
    <w:link w:val="TextosemFormatao"/>
    <w:rPr>
      <w:rFonts w:ascii="Courier New" w:eastAsia="Times New Roman" w:hAnsi="Courier New" w:cs="Times New Roman"/>
      <w:sz w:val="20"/>
      <w:szCs w:val="20"/>
    </w:rPr>
  </w:style>
  <w:style w:type="paragraph" w:styleId="Listadecontinuao">
    <w:name w:val="List Continue"/>
    <w:basedOn w:val="Normal"/>
    <w:pPr>
      <w:suppressAutoHyphens w:val="0"/>
      <w:spacing w:after="120"/>
      <w:ind w:left="283"/>
    </w:pPr>
    <w:rPr>
      <w:rFonts w:ascii="Garamond" w:hAnsi="Garamond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1"/>
    <w:unhideWhenUsed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link w:val="Corpodetexto3"/>
    <w:rPr>
      <w:rFonts w:cs="Calibri"/>
      <w:sz w:val="16"/>
      <w:szCs w:val="16"/>
      <w:lang w:eastAsia="ar-SA"/>
    </w:rPr>
  </w:style>
  <w:style w:type="paragraph" w:styleId="Pr-formataoHTML">
    <w:name w:val="HTML Preformatted"/>
    <w:basedOn w:val="Normal"/>
    <w:link w:val="Pr-formatao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cs="Arial Unicode MS"/>
      <w:lang w:eastAsia="pt-BR"/>
    </w:rPr>
  </w:style>
  <w:style w:type="character" w:customStyle="1" w:styleId="Pr-formataoHTMLChar">
    <w:name w:val="Pré-formatação HTML Char"/>
    <w:link w:val="Pr-formataoHTML"/>
    <w:rPr>
      <w:rFonts w:ascii="Arial Unicode MS" w:cs="Arial Unicode MS"/>
    </w:rPr>
  </w:style>
  <w:style w:type="paragraph" w:styleId="Corpodetexto2">
    <w:name w:val="Body Text 2"/>
    <w:basedOn w:val="Normal"/>
    <w:link w:val="Corpodetexto2Char"/>
    <w:pPr>
      <w:suppressAutoHyphens w:val="0"/>
      <w:spacing w:after="120" w:line="480" w:lineRule="auto"/>
    </w:pPr>
    <w:rPr>
      <w:rFonts w:cs="Times New Roman"/>
      <w:lang w:eastAsia="pt-BR"/>
    </w:rPr>
  </w:style>
  <w:style w:type="character" w:customStyle="1" w:styleId="Corpodetexto2Char">
    <w:name w:val="Corpo de texto 2 Char"/>
    <w:link w:val="Corpodetexto2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rFonts w:ascii="Calibri" w:eastAsia="Calibri" w:hAnsi="Calibri"/>
      <w:b/>
      <w:bCs/>
      <w:lang w:eastAsia="en-US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link w:val="MapadoDocumentoChar"/>
    <w:semiHidden/>
    <w:pPr>
      <w:shd w:val="clear" w:color="auto" w:fill="000080"/>
      <w:suppressAutoHyphens w:val="0"/>
    </w:pPr>
    <w:rPr>
      <w:rFonts w:ascii="Tahoma" w:hAnsi="Tahoma" w:cs="Tahoma"/>
      <w:lang w:eastAsia="pt-BR"/>
    </w:rPr>
  </w:style>
  <w:style w:type="character" w:customStyle="1" w:styleId="MapadoDocumentoChar">
    <w:name w:val="Mapa do Documento Char"/>
    <w:link w:val="MapadoDocumento"/>
    <w:semiHidden/>
    <w:rPr>
      <w:rFonts w:ascii="Tahoma" w:hAnsi="Tahoma" w:cs="Tahoma"/>
      <w:shd w:val="clear" w:color="auto" w:fill="000080"/>
    </w:rPr>
  </w:style>
  <w:style w:type="paragraph" w:styleId="Legenda">
    <w:name w:val="caption"/>
    <w:basedOn w:val="Normal"/>
    <w:next w:val="Normal"/>
    <w:qFormat/>
    <w:pPr>
      <w:spacing w:line="360" w:lineRule="exact"/>
      <w:jc w:val="center"/>
    </w:pPr>
    <w:rPr>
      <w:rFonts w:ascii="Roman 10cpi" w:hAnsi="Roman 10cpi"/>
      <w:b/>
    </w:rPr>
  </w:style>
  <w:style w:type="paragraph" w:styleId="Listadecontinuao2">
    <w:name w:val="List Continue 2"/>
    <w:basedOn w:val="Normal"/>
    <w:pPr>
      <w:suppressAutoHyphens w:val="0"/>
      <w:spacing w:after="120"/>
      <w:ind w:left="566"/>
    </w:pPr>
    <w:rPr>
      <w:rFonts w:ascii="Garamond" w:hAnsi="Garamond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pPr>
      <w:suppressAutoHyphens w:val="0"/>
      <w:spacing w:after="120"/>
      <w:ind w:left="283"/>
    </w:pPr>
    <w:rPr>
      <w:rFonts w:ascii="Garamond" w:hAnsi="Garamond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Pr>
      <w:rFonts w:ascii="Garamond" w:hAnsi="Garamond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ar-SA"/>
    </w:rPr>
  </w:style>
  <w:style w:type="paragraph" w:styleId="Listadecontinuao4">
    <w:name w:val="List Continue 4"/>
    <w:basedOn w:val="Normal"/>
    <w:pPr>
      <w:suppressAutoHyphens w:val="0"/>
      <w:spacing w:after="120"/>
      <w:ind w:left="1132"/>
    </w:pPr>
    <w:rPr>
      <w:rFonts w:ascii="Garamond" w:hAnsi="Garamond" w:cs="Times New Roman"/>
      <w:sz w:val="24"/>
      <w:szCs w:val="24"/>
      <w:lang w:eastAsia="pt-BR"/>
    </w:rPr>
  </w:style>
  <w:style w:type="paragraph" w:styleId="Lista2">
    <w:name w:val="List 2"/>
    <w:basedOn w:val="Normal"/>
    <w:pPr>
      <w:suppressAutoHyphens w:val="0"/>
      <w:ind w:left="566" w:hanging="283"/>
    </w:pPr>
    <w:rPr>
      <w:rFonts w:ascii="Garamond" w:hAnsi="Garamond" w:cs="Times New Roman"/>
      <w:sz w:val="24"/>
      <w:szCs w:val="24"/>
      <w:lang w:eastAsia="pt-BR"/>
    </w:rPr>
  </w:style>
  <w:style w:type="paragraph" w:styleId="Textodenotaderodap">
    <w:name w:val="footnote text"/>
    <w:basedOn w:val="Normal"/>
    <w:uiPriority w:val="99"/>
    <w:pPr>
      <w:autoSpaceDE w:val="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Pr>
      <w:b w:val="0"/>
      <w:bCs w:val="0"/>
      <w:i w:val="0"/>
      <w:iCs w:val="0"/>
    </w:rPr>
  </w:style>
  <w:style w:type="character" w:customStyle="1" w:styleId="WW8Num2z2">
    <w:name w:val="WW8Num2z2"/>
    <w:rPr>
      <w:rFonts w:ascii="Symbol" w:hAnsi="Symbol" w:cs="Symbol"/>
      <w:b w:val="0"/>
      <w:bCs w:val="0"/>
      <w:i w:val="0"/>
      <w:iCs w:val="0"/>
      <w:color w:val="auto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b w:val="0"/>
      <w:bCs w:val="0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1">
    <w:name w:val="WW8Num10z1"/>
    <w:rPr>
      <w:rFonts w:ascii="Arial (W1)" w:hAnsi="Arial (W1)" w:cs="Arial (W1)"/>
      <w:b w:val="0"/>
      <w:bCs w:val="0"/>
      <w:i w:val="0"/>
      <w:iCs w:val="0"/>
      <w:sz w:val="28"/>
      <w:szCs w:val="28"/>
    </w:rPr>
  </w:style>
  <w:style w:type="character" w:customStyle="1" w:styleId="WW8Num10z2">
    <w:name w:val="WW8Num10z2"/>
    <w:rPr>
      <w:rFonts w:ascii="Arial" w:hAnsi="Arial" w:cs="Arial"/>
      <w:b w:val="0"/>
      <w:bCs w:val="0"/>
      <w:i w:val="0"/>
      <w:iCs w:val="0"/>
      <w:sz w:val="24"/>
      <w:szCs w:val="24"/>
    </w:rPr>
  </w:style>
  <w:style w:type="character" w:customStyle="1" w:styleId="WW8Num10z4">
    <w:name w:val="WW8Num10z4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Times New Roman" w:hAnsi="Times New Roman" w:cs="Times New Roman"/>
      <w:b w:val="0"/>
      <w:bCs w:val="0"/>
    </w:rPr>
  </w:style>
  <w:style w:type="character" w:customStyle="1" w:styleId="WW8Num12z0">
    <w:name w:val="WW8Num12z0"/>
    <w:rPr>
      <w:rFonts w:ascii="Times New Roman" w:hAnsi="Times New Roman" w:cs="Times New Roman"/>
      <w:b/>
      <w:bCs/>
    </w:rPr>
  </w:style>
  <w:style w:type="character" w:customStyle="1" w:styleId="WW8Num12z2">
    <w:name w:val="WW8Num12z2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1">
    <w:name w:val="WW8Num17z1"/>
    <w:rPr>
      <w:rFonts w:ascii="Arial" w:hAnsi="Arial" w:cs="Arial"/>
      <w:b w:val="0"/>
      <w:i w:val="0"/>
      <w:color w:val="auto"/>
      <w:sz w:val="22"/>
      <w:szCs w:val="22"/>
    </w:rPr>
  </w:style>
  <w:style w:type="character" w:customStyle="1" w:styleId="WW8Num17z2">
    <w:name w:val="WW8Num17z2"/>
    <w:rPr>
      <w:rFonts w:ascii="Times New (W1)" w:hAnsi="Times New (W1)" w:cs="Times New Roman"/>
      <w:b w:val="0"/>
      <w:i w:val="0"/>
      <w:sz w:val="24"/>
      <w:szCs w:val="24"/>
    </w:rPr>
  </w:style>
  <w:style w:type="character" w:customStyle="1" w:styleId="WW8Num17z3">
    <w:name w:val="WW8Num17z3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7z4">
    <w:name w:val="WW8Num17z4"/>
    <w:rPr>
      <w:rFonts w:cs="Times New Roman"/>
    </w:rPr>
  </w:style>
  <w:style w:type="character" w:customStyle="1" w:styleId="WW8Num18z0">
    <w:name w:val="WW8Num18z0"/>
    <w:rPr>
      <w:rFonts w:ascii="Arial" w:hAnsi="Arial" w:cs="Arial"/>
      <w:b/>
      <w:sz w:val="22"/>
      <w:szCs w:val="22"/>
    </w:rPr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6">
    <w:name w:val="WW8Num18z6"/>
    <w:rPr>
      <w:rFonts w:ascii="Arial" w:hAnsi="Arial" w:cs="Arial"/>
      <w:b/>
    </w:rPr>
  </w:style>
  <w:style w:type="character" w:customStyle="1" w:styleId="WW8Num19z0">
    <w:name w:val="WW8Num19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Ttulo1Char">
    <w:name w:val="Título 1 Char"/>
    <w:aliases w:val="Título 1 (com numeração) Char"/>
    <w:uiPriority w:val="9"/>
    <w:qFormat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tulo2Char">
    <w:name w:val="Título 2 Char"/>
    <w:uiPriority w:val="9"/>
    <w:qFormat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3Char">
    <w:name w:val="Título 3 Char"/>
    <w:uiPriority w:val="9"/>
    <w:qFormat/>
    <w:rPr>
      <w:rFonts w:ascii="Times New Roman" w:eastAsia="Times New Roman" w:hAnsi="Times New Roman" w:cs="Times New Roman"/>
      <w:b/>
      <w:szCs w:val="20"/>
    </w:rPr>
  </w:style>
  <w:style w:type="character" w:customStyle="1" w:styleId="Ttulo4Char">
    <w:name w:val="Título 4 Char"/>
    <w:uiPriority w:val="9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tulo5Char">
    <w:name w:val="Título 5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rPr>
      <w:rFonts w:ascii="Tahoma" w:eastAsia="Times New Roman" w:hAnsi="Tahoma" w:cs="Tahoma"/>
      <w:color w:val="FF00FF"/>
      <w:sz w:val="20"/>
      <w:szCs w:val="20"/>
    </w:rPr>
  </w:style>
  <w:style w:type="character" w:customStyle="1" w:styleId="TextodenotaderodapChar">
    <w:name w:val="Texto de nota de rodapé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rPr>
      <w:rFonts w:ascii="Tahoma" w:eastAsia="Times New Roman" w:hAnsi="Tahoma" w:cs="Times New Roman"/>
      <w:b/>
      <w:color w:val="000000"/>
      <w:sz w:val="28"/>
      <w:szCs w:val="20"/>
    </w:rPr>
  </w:style>
  <w:style w:type="character" w:customStyle="1" w:styleId="CorpodetextoChar">
    <w:name w:val="Corpo de texto Char"/>
    <w:uiPriority w:val="99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PargrafoNormalChar">
    <w:name w:val="Parágrafo Normal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</w:rPr>
  </w:style>
  <w:style w:type="character" w:customStyle="1" w:styleId="Smbolosdenumerao">
    <w:name w:val="Símbolos de numeração"/>
  </w:style>
  <w:style w:type="paragraph" w:customStyle="1" w:styleId="Legenda1">
    <w:name w:val="Legenda1"/>
    <w:basedOn w:val="Normal"/>
    <w:next w:val="Normal"/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NmerosPrincipais">
    <w:name w:val="Números Principais"/>
    <w:basedOn w:val="Normal"/>
    <w:link w:val="NmerosPrincipaisChar"/>
    <w:pPr>
      <w:numPr>
        <w:numId w:val="2"/>
      </w:numPr>
      <w:tabs>
        <w:tab w:val="left" w:pos="278"/>
      </w:tabs>
      <w:spacing w:before="120" w:after="240"/>
      <w:jc w:val="both"/>
    </w:pPr>
  </w:style>
  <w:style w:type="character" w:customStyle="1" w:styleId="NmerosPrincipaisChar">
    <w:name w:val="Números Principais Char"/>
    <w:link w:val="NmerosPrincipais"/>
    <w:rPr>
      <w:rFonts w:cs="Calibri"/>
      <w:lang w:eastAsia="ar-SA"/>
    </w:rPr>
  </w:style>
  <w:style w:type="paragraph" w:customStyle="1" w:styleId="LetrascomRecuo">
    <w:name w:val="Letras com Recuo"/>
    <w:basedOn w:val="Normal"/>
    <w:link w:val="LetrascomRecuoChar"/>
    <w:pPr>
      <w:numPr>
        <w:numId w:val="3"/>
      </w:numPr>
      <w:tabs>
        <w:tab w:val="left" w:pos="780"/>
      </w:tabs>
      <w:autoSpaceDE w:val="0"/>
      <w:spacing w:after="120"/>
      <w:ind w:left="34" w:hanging="34"/>
      <w:jc w:val="both"/>
    </w:pPr>
  </w:style>
  <w:style w:type="character" w:customStyle="1" w:styleId="LetrascomRecuoChar">
    <w:name w:val="Letras com Recuo Char"/>
    <w:link w:val="LetrascomRecuo"/>
    <w:locked/>
    <w:rPr>
      <w:rFonts w:cs="Calibri"/>
      <w:lang w:eastAsia="ar-SA"/>
    </w:rPr>
  </w:style>
  <w:style w:type="paragraph" w:customStyle="1" w:styleId="LetrasMultinvel">
    <w:name w:val="Letras Multinível"/>
    <w:basedOn w:val="LetrascomRecuo"/>
    <w:next w:val="NmerosPrincipais"/>
    <w:pPr>
      <w:numPr>
        <w:numId w:val="4"/>
      </w:numPr>
      <w:tabs>
        <w:tab w:val="left" w:pos="284"/>
        <w:tab w:val="left" w:pos="780"/>
      </w:tabs>
    </w:pPr>
  </w:style>
  <w:style w:type="paragraph" w:customStyle="1" w:styleId="EDITAL">
    <w:name w:val="EDITAL"/>
    <w:basedOn w:val="Normal"/>
    <w:pPr>
      <w:overflowPunct w:val="0"/>
      <w:autoSpaceDE w:val="0"/>
      <w:ind w:left="288" w:right="432" w:firstLine="288"/>
      <w:jc w:val="both"/>
      <w:textAlignment w:val="baseline"/>
    </w:pPr>
  </w:style>
  <w:style w:type="paragraph" w:customStyle="1" w:styleId="Corpo">
    <w:name w:val="Corpo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Tahoma" w:hAnsi="Tahoma" w:cs="Tahoma"/>
      <w:color w:val="FF00FF"/>
    </w:rPr>
  </w:style>
  <w:style w:type="paragraph" w:customStyle="1" w:styleId="PargrafocomRecuopsnumerao">
    <w:name w:val="Parágrafo com Recuo pós numeração"/>
    <w:basedOn w:val="Normal"/>
    <w:pPr>
      <w:autoSpaceDE w:val="0"/>
      <w:jc w:val="both"/>
    </w:pPr>
  </w:style>
  <w:style w:type="paragraph" w:customStyle="1" w:styleId="PargrafoNormal">
    <w:name w:val="Parágrafo Normal"/>
    <w:basedOn w:val="Normal"/>
    <w:qFormat/>
    <w:pPr>
      <w:autoSpaceDE w:val="0"/>
      <w:spacing w:after="120"/>
      <w:jc w:val="both"/>
    </w:pPr>
  </w:style>
  <w:style w:type="paragraph" w:customStyle="1" w:styleId="Nomedorgo">
    <w:name w:val="Nome do Órgão"/>
    <w:basedOn w:val="Normal"/>
    <w:pPr>
      <w:autoSpaceDE w:val="0"/>
      <w:spacing w:after="240"/>
      <w:jc w:val="center"/>
    </w:pPr>
    <w:rPr>
      <w:b/>
      <w:bCs/>
    </w:rPr>
  </w:style>
  <w:style w:type="paragraph" w:customStyle="1" w:styleId="Dataeassinatura">
    <w:name w:val="Data e assinatura"/>
    <w:basedOn w:val="Normal"/>
    <w:qFormat/>
    <w:pPr>
      <w:autoSpaceDE w:val="0"/>
      <w:spacing w:before="720" w:after="720"/>
      <w:jc w:val="both"/>
    </w:pPr>
  </w:style>
  <w:style w:type="paragraph" w:customStyle="1" w:styleId="ANEXO-Ttulo">
    <w:name w:val="ANEXO - Título"/>
    <w:basedOn w:val="Ttulo1"/>
    <w:pPr>
      <w:numPr>
        <w:numId w:val="0"/>
      </w:numPr>
      <w:tabs>
        <w:tab w:val="left" w:pos="432"/>
      </w:tabs>
      <w:autoSpaceDE w:val="0"/>
      <w:spacing w:before="120" w:after="240"/>
      <w:jc w:val="center"/>
      <w:outlineLvl w:val="9"/>
    </w:pPr>
    <w:rPr>
      <w:rFonts w:ascii="Times New Roman" w:hAnsi="Times New Roman" w:cs="Times New Roman"/>
      <w:i/>
      <w:iCs/>
    </w:rPr>
  </w:style>
  <w:style w:type="paragraph" w:customStyle="1" w:styleId="Anexo-Subttulo">
    <w:name w:val="Anexo - Subtítulo"/>
    <w:basedOn w:val="Normal"/>
    <w:uiPriority w:val="99"/>
    <w:pPr>
      <w:autoSpaceDE w:val="0"/>
      <w:spacing w:before="120" w:after="480"/>
      <w:jc w:val="center"/>
    </w:pPr>
    <w:rPr>
      <w:b/>
      <w:bCs/>
    </w:rPr>
  </w:style>
  <w:style w:type="paragraph" w:customStyle="1" w:styleId="EspritoSanto">
    <w:name w:val="Espírito Santo"/>
    <w:basedOn w:val="Nomedorgo"/>
    <w:pPr>
      <w:spacing w:after="0"/>
    </w:pPr>
  </w:style>
  <w:style w:type="paragraph" w:customStyle="1" w:styleId="Romanos">
    <w:name w:val="Romanos"/>
    <w:basedOn w:val="Normal"/>
    <w:pPr>
      <w:numPr>
        <w:numId w:val="5"/>
      </w:numPr>
      <w:tabs>
        <w:tab w:val="left" w:pos="284"/>
      </w:tabs>
      <w:autoSpaceDE w:val="0"/>
      <w:spacing w:before="120" w:after="240"/>
      <w:jc w:val="both"/>
    </w:pPr>
  </w:style>
  <w:style w:type="paragraph" w:customStyle="1" w:styleId="NmerosSecundrios">
    <w:name w:val="Números Secundários"/>
    <w:basedOn w:val="NmerosPrincipais"/>
    <w:pPr>
      <w:numPr>
        <w:numId w:val="6"/>
      </w:numPr>
      <w:tabs>
        <w:tab w:val="left" w:pos="278"/>
        <w:tab w:val="left" w:pos="567"/>
      </w:tabs>
      <w:autoSpaceDE w:val="0"/>
    </w:pPr>
  </w:style>
  <w:style w:type="paragraph" w:customStyle="1" w:styleId="Clusulas">
    <w:name w:val="Cláusulas"/>
    <w:basedOn w:val="Normal"/>
    <w:pPr>
      <w:autoSpaceDE w:val="0"/>
      <w:spacing w:before="120" w:after="240"/>
      <w:jc w:val="both"/>
    </w:pPr>
    <w:rPr>
      <w:b/>
      <w:bCs/>
    </w:rPr>
  </w:style>
  <w:style w:type="paragraph" w:customStyle="1" w:styleId="Pargrafomultinvel">
    <w:name w:val="Parágrafo multinível"/>
    <w:basedOn w:val="Normal"/>
    <w:pPr>
      <w:numPr>
        <w:numId w:val="7"/>
      </w:numPr>
      <w:tabs>
        <w:tab w:val="left" w:pos="851"/>
      </w:tabs>
      <w:autoSpaceDE w:val="0"/>
      <w:spacing w:after="120"/>
      <w:jc w:val="both"/>
    </w:pPr>
  </w:style>
  <w:style w:type="paragraph" w:customStyle="1" w:styleId="ANEXO-Rtulo">
    <w:name w:val="ANEXO - Rótulo"/>
    <w:basedOn w:val="Normal"/>
    <w:pPr>
      <w:autoSpaceDE w:val="0"/>
      <w:spacing w:before="120" w:after="240"/>
      <w:jc w:val="center"/>
    </w:pPr>
    <w:rPr>
      <w:b/>
      <w:bCs/>
    </w:rPr>
  </w:style>
  <w:style w:type="paragraph" w:customStyle="1" w:styleId="LocaleData">
    <w:name w:val="Local e Data"/>
    <w:basedOn w:val="Normal"/>
    <w:pPr>
      <w:autoSpaceDE w:val="0"/>
      <w:spacing w:before="720" w:after="720"/>
      <w:jc w:val="both"/>
    </w:pPr>
  </w:style>
  <w:style w:type="paragraph" w:customStyle="1" w:styleId="CORPOU">
    <w:name w:val="CORPO U"/>
    <w:basedOn w:val="Normal"/>
    <w:pPr>
      <w:spacing w:after="240"/>
      <w:jc w:val="both"/>
    </w:pPr>
    <w:rPr>
      <w:rFonts w:ascii="Arial" w:hAnsi="Arial" w:cs="Arial"/>
      <w:b/>
      <w:bCs/>
      <w:sz w:val="14"/>
      <w:szCs w:val="14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customStyle="1" w:styleId="Default">
    <w:name w:val="Default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texto1">
    <w:name w:val="texto1"/>
    <w:basedOn w:val="Normal"/>
    <w:pPr>
      <w:spacing w:before="280" w:after="280"/>
    </w:pPr>
    <w:rPr>
      <w:sz w:val="24"/>
      <w:szCs w:val="24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PargrafodaLista">
    <w:name w:val="List Paragraph"/>
    <w:basedOn w:val="Normal"/>
    <w:link w:val="PargrafodaListaChar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65">
    <w:name w:val="xl6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eastAsia="pt-BR"/>
    </w:rPr>
  </w:style>
  <w:style w:type="paragraph" w:customStyle="1" w:styleId="xl66">
    <w:name w:val="xl66"/>
    <w:basedOn w:val="Normal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  <w:lang w:eastAsia="pt-BR"/>
    </w:rPr>
  </w:style>
  <w:style w:type="table" w:customStyle="1" w:styleId="Tabelacomgrade1">
    <w:name w:val="Tabela com grade1"/>
    <w:basedOn w:val="Tabelanormal"/>
    <w:uiPriority w:val="39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rponico">
    <w:name w:val="Corpo Único"/>
    <w:uiPriority w:val="99"/>
    <w:rPr>
      <w:color w:val="000000"/>
    </w:rPr>
  </w:style>
  <w:style w:type="paragraph" w:customStyle="1" w:styleId="ANEXO">
    <w:name w:val="ANEXO"/>
    <w:basedOn w:val="Normal"/>
    <w:uiPriority w:val="99"/>
    <w:pPr>
      <w:suppressAutoHyphens w:val="0"/>
      <w:spacing w:before="120" w:after="240"/>
      <w:jc w:val="center"/>
    </w:pPr>
    <w:rPr>
      <w:rFonts w:ascii="Garamond" w:hAnsi="Garamond" w:cs="Times New Roman"/>
      <w:b/>
      <w:sz w:val="24"/>
      <w:szCs w:val="24"/>
      <w:lang w:eastAsia="pt-BR"/>
    </w:rPr>
  </w:style>
  <w:style w:type="paragraph" w:customStyle="1" w:styleId="11-Subitens-Alt2">
    <w:name w:val="1.1. - Subitens - Alt + 2"/>
    <w:pPr>
      <w:tabs>
        <w:tab w:val="left" w:pos="1134"/>
        <w:tab w:val="left" w:pos="1418"/>
        <w:tab w:val="left" w:pos="1701"/>
        <w:tab w:val="left" w:pos="1985"/>
      </w:tabs>
      <w:spacing w:before="240"/>
      <w:ind w:left="1693" w:hanging="283"/>
      <w:jc w:val="both"/>
    </w:pPr>
    <w:rPr>
      <w:rFonts w:ascii="Arial" w:hAnsi="Arial"/>
      <w:sz w:val="24"/>
    </w:rPr>
  </w:style>
  <w:style w:type="character" w:customStyle="1" w:styleId="Corpodetexto2Char1">
    <w:name w:val="Corpo de texto 2 Char1"/>
    <w:uiPriority w:val="99"/>
    <w:semiHidden/>
    <w:rPr>
      <w:rFonts w:cs="Calibri"/>
      <w:lang w:eastAsia="ar-SA"/>
    </w:rPr>
  </w:style>
  <w:style w:type="character" w:customStyle="1" w:styleId="TextosemFormataoChar1">
    <w:name w:val="Texto sem Formatação Char1"/>
    <w:uiPriority w:val="99"/>
    <w:semiHidden/>
    <w:rPr>
      <w:rFonts w:ascii="Courier New" w:hAnsi="Courier New" w:cs="Courier New"/>
      <w:lang w:eastAsia="ar-SA"/>
    </w:rPr>
  </w:style>
  <w:style w:type="character" w:customStyle="1" w:styleId="N">
    <w:name w:val="N"/>
    <w:rPr>
      <w:b/>
    </w:rPr>
  </w:style>
  <w:style w:type="paragraph" w:customStyle="1" w:styleId="Nivel3">
    <w:name w:val="Nivel3"/>
    <w:basedOn w:val="Normal"/>
    <w:pPr>
      <w:suppressAutoHyphens w:val="0"/>
      <w:ind w:left="2126" w:hanging="992"/>
      <w:jc w:val="both"/>
    </w:pPr>
    <w:rPr>
      <w:rFonts w:ascii="Garamond" w:hAnsi="Garamond" w:cs="Times New Roman"/>
      <w:sz w:val="28"/>
      <w:lang w:eastAsia="pt-BR"/>
    </w:rPr>
  </w:style>
  <w:style w:type="paragraph" w:customStyle="1" w:styleId="NormalWeb1">
    <w:name w:val="Normal (Web)1"/>
    <w:basedOn w:val="Normal"/>
    <w:pPr>
      <w:suppressAutoHyphens w:val="0"/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eastAsia="pt-BR"/>
    </w:rPr>
  </w:style>
  <w:style w:type="paragraph" w:customStyle="1" w:styleId="Corpodotexto">
    <w:name w:val="Corpo do texto"/>
    <w:basedOn w:val="Normal"/>
    <w:pPr>
      <w:widowControl w:val="0"/>
      <w:jc w:val="both"/>
    </w:pPr>
    <w:rPr>
      <w:rFonts w:ascii="Garamond" w:hAnsi="Garamond" w:cs="Times New Roman"/>
      <w:sz w:val="24"/>
      <w:lang w:eastAsia="pt-BR"/>
    </w:rPr>
  </w:style>
  <w:style w:type="character" w:customStyle="1" w:styleId="TtulodoAnexoChar">
    <w:name w:val="Título do Anexo Char"/>
    <w:rPr>
      <w:rFonts w:ascii="Garamond" w:hAnsi="Garamond" w:cs="Times New Roman"/>
      <w:b/>
      <w:i/>
      <w:sz w:val="24"/>
      <w:szCs w:val="24"/>
      <w:lang w:val="pt-BR" w:eastAsia="pt-BR" w:bidi="ar-SA"/>
    </w:rPr>
  </w:style>
  <w:style w:type="paragraph" w:customStyle="1" w:styleId="Contedodoquadro">
    <w:name w:val="Conteúdo do quadro"/>
    <w:basedOn w:val="Corpodetexto"/>
    <w:pPr>
      <w:widowControl/>
      <w:spacing w:after="0"/>
      <w:jc w:val="both"/>
    </w:pPr>
    <w:rPr>
      <w:rFonts w:ascii="Garamond" w:hAnsi="Garamond" w:cs="Times New Roman"/>
      <w:sz w:val="28"/>
    </w:rPr>
  </w:style>
  <w:style w:type="paragraph" w:customStyle="1" w:styleId="xl51">
    <w:name w:val="xl51"/>
    <w:basedOn w:val="Normal"/>
    <w:pPr>
      <w:pBdr>
        <w:top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Bookman Old Style" w:hAnsi="Bookman Old Style" w:cs="Arial Unicode MS"/>
      <w:b/>
      <w:bCs/>
      <w:sz w:val="24"/>
      <w:szCs w:val="24"/>
      <w:lang w:eastAsia="pt-BR"/>
    </w:rPr>
  </w:style>
  <w:style w:type="paragraph" w:customStyle="1" w:styleId="xl52">
    <w:name w:val="xl52"/>
    <w:basedOn w:val="Normal"/>
    <w:pPr>
      <w:pBdr>
        <w:left w:val="single" w:sz="8" w:space="0" w:color="auto"/>
        <w:bottom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Bookman Old Style" w:hAnsi="Bookman Old Style" w:cs="Arial Unicode MS"/>
      <w:b/>
      <w:bCs/>
      <w:sz w:val="24"/>
      <w:szCs w:val="24"/>
      <w:lang w:eastAsia="pt-BR"/>
    </w:rPr>
  </w:style>
  <w:style w:type="character" w:customStyle="1" w:styleId="conteudo2nivel1">
    <w:name w:val="conteudo2nivel1"/>
    <w:rPr>
      <w:rFonts w:ascii="Verdana" w:hAnsi="Verdana" w:cs="Times New Roman"/>
      <w:color w:val="666666"/>
      <w:sz w:val="18"/>
      <w:szCs w:val="18"/>
    </w:rPr>
  </w:style>
  <w:style w:type="character" w:customStyle="1" w:styleId="MapadoDocumentoChar1">
    <w:name w:val="Mapa do Documento Char1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ivel30">
    <w:name w:val="nivel3"/>
    <w:basedOn w:val="Normal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t-BR"/>
    </w:rPr>
  </w:style>
  <w:style w:type="paragraph" w:customStyle="1" w:styleId="letrasmultinvel0">
    <w:name w:val="letrasmultinvel"/>
    <w:basedOn w:val="Normal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t-BR"/>
    </w:rPr>
  </w:style>
  <w:style w:type="character" w:customStyle="1" w:styleId="Heading9Char">
    <w:name w:val="Heading 9 Char"/>
    <w:semiHidden/>
    <w:locked/>
    <w:rPr>
      <w:rFonts w:ascii="Cambria" w:hAnsi="Cambria" w:cs="Times New Roman"/>
      <w:sz w:val="22"/>
      <w:szCs w:val="22"/>
    </w:rPr>
  </w:style>
  <w:style w:type="character" w:customStyle="1" w:styleId="HeaderChar">
    <w:name w:val="Header Char"/>
    <w:semiHidden/>
    <w:locked/>
    <w:rPr>
      <w:rFonts w:ascii="Garamond" w:hAnsi="Garamond" w:cs="Times New Roman"/>
      <w:sz w:val="24"/>
    </w:rPr>
  </w:style>
  <w:style w:type="character" w:customStyle="1" w:styleId="BodyTextChar">
    <w:name w:val="Body Text Char"/>
    <w:semiHidden/>
    <w:locked/>
    <w:rPr>
      <w:rFonts w:ascii="Garamond" w:hAnsi="Garamond" w:cs="Times New Roman"/>
      <w:sz w:val="24"/>
    </w:rPr>
  </w:style>
  <w:style w:type="character" w:customStyle="1" w:styleId="BodyText3Char">
    <w:name w:val="Body Text 3 Char"/>
    <w:semiHidden/>
    <w:locked/>
    <w:rPr>
      <w:rFonts w:ascii="Garamond" w:hAnsi="Garamond" w:cs="Times New Roman"/>
      <w:sz w:val="16"/>
      <w:szCs w:val="16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BodyTextIndentChar">
    <w:name w:val="Body Text Indent Char"/>
    <w:semiHidden/>
    <w:locked/>
    <w:rPr>
      <w:rFonts w:ascii="Garamond" w:hAnsi="Garamond" w:cs="Times New Roman"/>
      <w:sz w:val="24"/>
    </w:rPr>
  </w:style>
  <w:style w:type="character" w:customStyle="1" w:styleId="BodyText2Char">
    <w:name w:val="Body Text 2 Char"/>
    <w:semiHidden/>
    <w:locked/>
    <w:rPr>
      <w:rFonts w:ascii="Garamond" w:hAnsi="Garamond" w:cs="Times New Roman"/>
      <w:sz w:val="24"/>
    </w:rPr>
  </w:style>
  <w:style w:type="character" w:customStyle="1" w:styleId="FooterChar">
    <w:name w:val="Footer Char"/>
    <w:semiHidden/>
    <w:locked/>
    <w:rPr>
      <w:rFonts w:ascii="Garamond" w:hAnsi="Garamond" w:cs="Times New Roman"/>
      <w:sz w:val="24"/>
    </w:rPr>
  </w:style>
  <w:style w:type="character" w:customStyle="1" w:styleId="BodyTextIndent2Char">
    <w:name w:val="Body Text Indent 2 Char"/>
    <w:semiHidden/>
    <w:locked/>
    <w:rPr>
      <w:rFonts w:ascii="Garamond" w:hAnsi="Garamond" w:cs="Times New Roman"/>
      <w:sz w:val="24"/>
    </w:rPr>
  </w:style>
  <w:style w:type="character" w:customStyle="1" w:styleId="BodyTextIndent3Char">
    <w:name w:val="Body Text Indent 3 Char"/>
    <w:semiHidden/>
    <w:locked/>
    <w:rPr>
      <w:rFonts w:ascii="Garamond" w:hAnsi="Garamond" w:cs="Times New Roman"/>
      <w:sz w:val="16"/>
      <w:szCs w:val="16"/>
    </w:rPr>
  </w:style>
  <w:style w:type="character" w:customStyle="1" w:styleId="SalutationChar">
    <w:name w:val="Salutation Char"/>
    <w:semiHidden/>
    <w:locked/>
    <w:rPr>
      <w:rFonts w:ascii="Garamond" w:hAnsi="Garamond" w:cs="Times New Roman"/>
      <w:sz w:val="24"/>
    </w:rPr>
  </w:style>
  <w:style w:type="character" w:customStyle="1" w:styleId="SubtitleChar">
    <w:name w:val="Subtitle Char"/>
    <w:locked/>
    <w:rPr>
      <w:rFonts w:ascii="Cambria" w:hAnsi="Cambria" w:cs="Times New Roman"/>
      <w:sz w:val="24"/>
      <w:szCs w:val="24"/>
    </w:rPr>
  </w:style>
  <w:style w:type="character" w:customStyle="1" w:styleId="HTMLPreformattedChar">
    <w:name w:val="HTML Preformatted Char"/>
    <w:semiHidden/>
    <w:locked/>
    <w:rPr>
      <w:rFonts w:ascii="Courier New" w:hAnsi="Courier New" w:cs="Courier New"/>
    </w:rPr>
  </w:style>
  <w:style w:type="paragraph" w:customStyle="1" w:styleId="BodyTextIndent21">
    <w:name w:val="Body Text Indent 21"/>
    <w:basedOn w:val="Normal"/>
    <w:pPr>
      <w:suppressAutoHyphens w:val="0"/>
      <w:ind w:left="2268"/>
      <w:jc w:val="both"/>
    </w:pPr>
    <w:rPr>
      <w:rFonts w:ascii="Arial" w:hAnsi="Arial" w:cs="Times New Roman"/>
      <w:sz w:val="24"/>
      <w:lang w:eastAsia="pt-BR"/>
    </w:rPr>
  </w:style>
  <w:style w:type="paragraph" w:customStyle="1" w:styleId="C1">
    <w:name w:val="C1"/>
    <w:pPr>
      <w:jc w:val="center"/>
    </w:pPr>
    <w:rPr>
      <w:rFonts w:ascii="Courier" w:hAnsi="Courier"/>
      <w:sz w:val="24"/>
    </w:rPr>
  </w:style>
  <w:style w:type="paragraph" w:customStyle="1" w:styleId="BodyText22">
    <w:name w:val="Body Text 22"/>
    <w:basedOn w:val="Normal"/>
    <w:pPr>
      <w:suppressAutoHyphens w:val="0"/>
      <w:spacing w:line="280" w:lineRule="atLeast"/>
      <w:ind w:left="1134"/>
      <w:jc w:val="both"/>
    </w:pPr>
    <w:rPr>
      <w:rFonts w:ascii="Arial" w:hAnsi="Arial" w:cs="Times New Roman"/>
      <w:sz w:val="24"/>
      <w:lang w:eastAsia="pt-BR"/>
    </w:rPr>
  </w:style>
  <w:style w:type="paragraph" w:customStyle="1" w:styleId="P2">
    <w:name w:val="P2"/>
    <w:pPr>
      <w:widowControl w:val="0"/>
      <w:tabs>
        <w:tab w:val="left" w:pos="720"/>
      </w:tabs>
      <w:autoSpaceDE w:val="0"/>
      <w:autoSpaceDN w:val="0"/>
      <w:ind w:left="1152" w:hanging="576"/>
      <w:jc w:val="both"/>
    </w:pPr>
    <w:rPr>
      <w:rFonts w:ascii="Courier" w:hAnsi="Courier"/>
      <w:szCs w:val="24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Garamond" w:hAnsi="Garamond" w:cs="Times New Roman"/>
      <w:sz w:val="24"/>
      <w:lang w:eastAsia="pt-BR"/>
    </w:rPr>
  </w:style>
  <w:style w:type="paragraph" w:customStyle="1" w:styleId="P">
    <w:name w:val="P"/>
    <w:basedOn w:val="Normal"/>
    <w:pPr>
      <w:suppressAutoHyphens w:val="0"/>
      <w:autoSpaceDE w:val="0"/>
      <w:autoSpaceDN w:val="0"/>
      <w:jc w:val="both"/>
    </w:pPr>
    <w:rPr>
      <w:rFonts w:ascii="Garamond" w:hAnsi="Garamond" w:cs="Times New Roman"/>
      <w:b/>
      <w:bCs/>
      <w:szCs w:val="24"/>
      <w:lang w:eastAsia="pt-BR"/>
    </w:rPr>
  </w:style>
  <w:style w:type="paragraph" w:customStyle="1" w:styleId="Nivel2">
    <w:name w:val="Nivel2"/>
    <w:basedOn w:val="Normal"/>
    <w:pPr>
      <w:suppressAutoHyphens w:val="0"/>
      <w:ind w:left="1134" w:hanging="708"/>
      <w:jc w:val="both"/>
    </w:pPr>
    <w:rPr>
      <w:rFonts w:ascii="Garamond" w:hAnsi="Garamond" w:cs="Times New Roman"/>
      <w:sz w:val="28"/>
      <w:lang w:eastAsia="pt-BR"/>
    </w:rPr>
  </w:style>
  <w:style w:type="paragraph" w:customStyle="1" w:styleId="NormalWeb3">
    <w:name w:val="Normal (Web)3"/>
    <w:basedOn w:val="Normal"/>
    <w:pPr>
      <w:suppressAutoHyphens w:val="0"/>
      <w:spacing w:before="100" w:beforeAutospacing="1" w:after="100" w:afterAutospacing="1" w:line="280" w:lineRule="atLeast"/>
      <w:jc w:val="both"/>
    </w:pPr>
    <w:rPr>
      <w:rFonts w:ascii="Tahoma" w:hAnsi="Tahoma" w:cs="Tahoma"/>
      <w:color w:val="000000"/>
      <w:sz w:val="17"/>
      <w:szCs w:val="17"/>
      <w:lang w:eastAsia="pt-BR"/>
    </w:rPr>
  </w:style>
  <w:style w:type="character" w:customStyle="1" w:styleId="titulo31">
    <w:name w:val="titulo31"/>
    <w:rPr>
      <w:rFonts w:ascii="Verdana" w:hAnsi="Verdana" w:cs="Times New Roman"/>
      <w:b/>
      <w:bCs/>
      <w:color w:val="000000"/>
      <w:sz w:val="24"/>
      <w:szCs w:val="24"/>
    </w:rPr>
  </w:style>
  <w:style w:type="character" w:customStyle="1" w:styleId="NomedorgoChar">
    <w:name w:val="Nome do Órgão Char"/>
    <w:rPr>
      <w:rFonts w:ascii="Garamond" w:hAnsi="Garamond" w:cs="Times New Roman"/>
      <w:b/>
      <w:sz w:val="24"/>
      <w:szCs w:val="24"/>
      <w:lang w:val="pt-BR" w:eastAsia="pt-BR" w:bidi="ar-SA"/>
    </w:rPr>
  </w:style>
  <w:style w:type="paragraph" w:customStyle="1" w:styleId="TtulodoAnexo">
    <w:name w:val="Título do Anexo"/>
    <w:basedOn w:val="Ttulo1"/>
    <w:pPr>
      <w:numPr>
        <w:numId w:val="0"/>
      </w:numPr>
      <w:tabs>
        <w:tab w:val="left" w:pos="432"/>
      </w:tabs>
      <w:suppressAutoHyphens w:val="0"/>
      <w:spacing w:before="120" w:after="240" w:line="276" w:lineRule="auto"/>
      <w:jc w:val="center"/>
    </w:pPr>
    <w:rPr>
      <w:rFonts w:ascii="Garamond" w:eastAsia="Calibri" w:hAnsi="Garamond" w:cs="Times New Roman"/>
      <w:bCs w:val="0"/>
      <w:i/>
      <w:kern w:val="0"/>
      <w:szCs w:val="24"/>
      <w:lang w:eastAsia="en-US"/>
    </w:rPr>
  </w:style>
  <w:style w:type="paragraph" w:customStyle="1" w:styleId="font5">
    <w:name w:val="font5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pt-BR"/>
    </w:rPr>
  </w:style>
  <w:style w:type="paragraph" w:customStyle="1" w:styleId="font6">
    <w:name w:val="font6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pt-BR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29">
    <w:name w:val="xl29"/>
    <w:basedOn w:val="Normal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0">
    <w:name w:val="xl30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0">
    <w:name w:val="WW8Num1z0"/>
    <w:rPr>
      <w:b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SmbolosdeNumerao0">
    <w:name w:val="Símbolos de Numeração"/>
  </w:style>
  <w:style w:type="character" w:customStyle="1" w:styleId="WW-SmbolosdeNumerao">
    <w:name w:val="WW-Símbolos de Numeração"/>
  </w:style>
  <w:style w:type="character" w:customStyle="1" w:styleId="WW-Fontepargpadro">
    <w:name w:val="WW-Fonte parág. padrão"/>
  </w:style>
  <w:style w:type="character" w:customStyle="1" w:styleId="WW8Num8z0">
    <w:name w:val="WW8Num8z0"/>
    <w:rPr>
      <w:b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25z0">
    <w:name w:val="WW8Num25z0"/>
    <w:rPr>
      <w:rFonts w:ascii="Lucida Sans Unicode" w:hAnsi="Lucida Sans Unicode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Lucida Sans Unicode" w:hAnsi="Lucida Sans Unicode"/>
    </w:rPr>
  </w:style>
  <w:style w:type="character" w:customStyle="1" w:styleId="WW8Num31z0">
    <w:name w:val="WW8Num31z0"/>
    <w:rPr>
      <w:rFonts w:ascii="Lucida Sans Unicode" w:hAnsi="Lucida Sans Unicode"/>
    </w:rPr>
  </w:style>
  <w:style w:type="character" w:customStyle="1" w:styleId="WW8Num33z0">
    <w:name w:val="WW8Num33z0"/>
    <w:rPr>
      <w:rFonts w:ascii="Lucida Sans Unicode" w:hAnsi="Lucida Sans Unicode"/>
    </w:rPr>
  </w:style>
  <w:style w:type="character" w:customStyle="1" w:styleId="WW8Num35z0">
    <w:name w:val="WW8Num35z0"/>
    <w:rPr>
      <w:b/>
    </w:rPr>
  </w:style>
  <w:style w:type="character" w:customStyle="1" w:styleId="WW8Num45z0">
    <w:name w:val="WW8Num45z0"/>
    <w:rPr>
      <w:rFonts w:ascii="Lucida Sans Unicode" w:hAnsi="Lucida Sans Unicode"/>
    </w:rPr>
  </w:style>
  <w:style w:type="character" w:customStyle="1" w:styleId="WW8Num50z0">
    <w:name w:val="WW8Num50z0"/>
    <w:rPr>
      <w:rFonts w:ascii="Lucida Sans Unicode" w:hAnsi="Lucida Sans Unicode"/>
    </w:rPr>
  </w:style>
  <w:style w:type="character" w:customStyle="1" w:styleId="WW8Num55z0">
    <w:name w:val="WW8Num55z0"/>
    <w:rPr>
      <w:rFonts w:ascii="Lucida Sans Unicode" w:hAnsi="Lucida Sans Unicode"/>
    </w:rPr>
  </w:style>
  <w:style w:type="character" w:customStyle="1" w:styleId="WW8Num58z0">
    <w:name w:val="WW8Num58z0"/>
    <w:rPr>
      <w:rFonts w:ascii="Lucida Sans Unicode" w:hAnsi="Lucida Sans Unicode"/>
    </w:rPr>
  </w:style>
  <w:style w:type="character" w:customStyle="1" w:styleId="WW8Num60z0">
    <w:name w:val="WW8Num60z0"/>
    <w:rPr>
      <w:b/>
    </w:rPr>
  </w:style>
  <w:style w:type="character" w:customStyle="1" w:styleId="WW8Num77z0">
    <w:name w:val="WW8Num77z0"/>
    <w:rPr>
      <w:rFonts w:ascii="Lucida Sans Unicode" w:hAnsi="Lucida Sans Unicode"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TtuloPrincipal">
    <w:name w:val="WW-Título Principal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ntedodaTabela">
    <w:name w:val="Conteúdo da Tabela"/>
    <w:basedOn w:val="Corpodetexto"/>
    <w:pPr>
      <w:widowControl/>
      <w:suppressLineNumbers/>
      <w:spacing w:after="0"/>
      <w:jc w:val="both"/>
    </w:pPr>
    <w:rPr>
      <w:rFonts w:ascii="Garamond" w:hAnsi="Garamond" w:cs="Times New Roman"/>
      <w:sz w:val="28"/>
    </w:rPr>
  </w:style>
  <w:style w:type="paragraph" w:customStyle="1" w:styleId="WW-ContedodaTabela">
    <w:name w:val="WW-Conteúdo da Tabela"/>
    <w:basedOn w:val="Corpodetexto"/>
    <w:pPr>
      <w:widowControl/>
      <w:suppressLineNumbers/>
      <w:spacing w:after="0"/>
      <w:jc w:val="both"/>
    </w:pPr>
    <w:rPr>
      <w:rFonts w:ascii="Garamond" w:hAnsi="Garamond" w:cs="Times New Roman"/>
      <w:sz w:val="28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pPr>
      <w:jc w:val="center"/>
    </w:pPr>
    <w:rPr>
      <w:b/>
      <w:bCs/>
      <w:i/>
      <w:iCs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ascii="Garamond" w:hAnsi="Garamond" w:cs="Tahoma"/>
      <w:i/>
      <w:iCs/>
    </w:rPr>
  </w:style>
  <w:style w:type="paragraph" w:customStyle="1" w:styleId="WW-Contedodoquadro">
    <w:name w:val="WW-Conteúdo do quadro"/>
    <w:basedOn w:val="Corpodetexto"/>
    <w:pPr>
      <w:widowControl/>
      <w:spacing w:after="0"/>
      <w:jc w:val="both"/>
    </w:pPr>
    <w:rPr>
      <w:rFonts w:ascii="Garamond" w:hAnsi="Garamond" w:cs="Times New Roman"/>
      <w:sz w:val="28"/>
    </w:rPr>
  </w:style>
  <w:style w:type="paragraph" w:customStyle="1" w:styleId="WW-ndice">
    <w:name w:val="WW-Índice"/>
    <w:basedOn w:val="Normal"/>
    <w:pPr>
      <w:suppressLineNumbers/>
    </w:pPr>
    <w:rPr>
      <w:rFonts w:ascii="Garamond" w:hAnsi="Garamond" w:cs="Tahoma"/>
      <w:sz w:val="28"/>
    </w:rPr>
  </w:style>
  <w:style w:type="paragraph" w:customStyle="1" w:styleId="WW-Recuodecorpodetexto2">
    <w:name w:val="WW-Recuo de corpo de texto 2"/>
    <w:basedOn w:val="Normal"/>
    <w:pPr>
      <w:ind w:left="1134"/>
      <w:jc w:val="both"/>
    </w:pPr>
    <w:rPr>
      <w:rFonts w:ascii="Garamond" w:hAnsi="Garamond" w:cs="Times New Roman"/>
      <w:sz w:val="28"/>
    </w:rPr>
  </w:style>
  <w:style w:type="paragraph" w:customStyle="1" w:styleId="WW-Recuodecorpodetexto3">
    <w:name w:val="WW-Recuo de corpo de texto 3"/>
    <w:basedOn w:val="Normal"/>
    <w:pPr>
      <w:ind w:firstLine="3402"/>
      <w:jc w:val="both"/>
    </w:pPr>
    <w:rPr>
      <w:rFonts w:ascii="Garamond" w:hAnsi="Garamond" w:cs="Times New Roman"/>
      <w:sz w:val="28"/>
    </w:rPr>
  </w:style>
  <w:style w:type="paragraph" w:customStyle="1" w:styleId="WW-Corpodetexto2">
    <w:name w:val="WW-Corpo de texto 2"/>
    <w:basedOn w:val="Normal"/>
    <w:rPr>
      <w:rFonts w:ascii="Arial" w:hAnsi="Arial" w:cs="Arial"/>
      <w:sz w:val="24"/>
    </w:rPr>
  </w:style>
  <w:style w:type="paragraph" w:customStyle="1" w:styleId="NONormal">
    <w:name w:val="NO Normal"/>
    <w:pPr>
      <w:tabs>
        <w:tab w:val="center" w:pos="5400"/>
        <w:tab w:val="right" w:pos="11188"/>
      </w:tabs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BC-PargrafoNormal">
    <w:name w:val="BC-Parágrafo Normal"/>
    <w:basedOn w:val="Normal"/>
    <w:pPr>
      <w:widowControl w:val="0"/>
      <w:tabs>
        <w:tab w:val="left" w:pos="0"/>
        <w:tab w:val="left" w:pos="1701"/>
      </w:tabs>
      <w:jc w:val="both"/>
    </w:pPr>
    <w:rPr>
      <w:rFonts w:ascii="Arial" w:hAnsi="Arial" w:cs="Times New Roman"/>
      <w:sz w:val="24"/>
    </w:rPr>
  </w:style>
  <w:style w:type="paragraph" w:customStyle="1" w:styleId="WW-Corpodetexto3">
    <w:name w:val="WW-Corpo de texto 3"/>
    <w:basedOn w:val="Normal"/>
    <w:pPr>
      <w:jc w:val="both"/>
    </w:pPr>
    <w:rPr>
      <w:rFonts w:ascii="Garamond" w:hAnsi="Garamond" w:cs="Times New Roman"/>
      <w:sz w:val="24"/>
      <w:szCs w:val="24"/>
    </w:rPr>
  </w:style>
  <w:style w:type="paragraph" w:customStyle="1" w:styleId="WW-TtuloPrincipal1111">
    <w:name w:val="WW-Título Principal111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ontedodatabela0">
    <w:name w:val="Conteúdo da tabela"/>
    <w:basedOn w:val="Normal"/>
    <w:qFormat/>
    <w:pPr>
      <w:suppressLineNumbers/>
    </w:pPr>
    <w:rPr>
      <w:rFonts w:ascii="Garamond" w:hAnsi="Garamond" w:cs="Times New Roman"/>
      <w:sz w:val="28"/>
    </w:r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customStyle="1" w:styleId="Tatiana">
    <w:name w:val="Tatiana"/>
    <w:basedOn w:val="Normal"/>
    <w:pPr>
      <w:suppressAutoHyphens w:val="0"/>
      <w:spacing w:line="360" w:lineRule="auto"/>
      <w:jc w:val="both"/>
    </w:pPr>
    <w:rPr>
      <w:rFonts w:ascii="Arial" w:hAnsi="Arial" w:cs="Times New Roman"/>
      <w:sz w:val="24"/>
      <w:szCs w:val="24"/>
      <w:lang w:eastAsia="pt-BR"/>
    </w:rPr>
  </w:style>
  <w:style w:type="paragraph" w:customStyle="1" w:styleId="xl32">
    <w:name w:val="xl32"/>
    <w:basedOn w:val="Normal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Bookman Old Style" w:hAnsi="Bookman Old Style" w:cs="Arial Unicode MS"/>
      <w:color w:val="000000"/>
      <w:sz w:val="22"/>
      <w:szCs w:val="22"/>
      <w:lang w:eastAsia="pt-BR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Bookman Old Style" w:hAnsi="Bookman Old Style" w:cs="Arial Unicode MS"/>
      <w:color w:val="000000"/>
      <w:sz w:val="22"/>
      <w:szCs w:val="22"/>
      <w:lang w:eastAsia="pt-BR"/>
    </w:rPr>
  </w:style>
  <w:style w:type="paragraph" w:customStyle="1" w:styleId="xl34">
    <w:name w:val="xl34"/>
    <w:basedOn w:val="Normal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Bookman Old Style" w:hAnsi="Bookman Old Style" w:cs="Arial Unicode MS"/>
      <w:color w:val="000000"/>
      <w:sz w:val="22"/>
      <w:szCs w:val="22"/>
      <w:lang w:eastAsia="pt-BR"/>
    </w:rPr>
  </w:style>
  <w:style w:type="paragraph" w:customStyle="1" w:styleId="xl35">
    <w:name w:val="xl35"/>
    <w:basedOn w:val="Normal"/>
    <w:pPr>
      <w:pBdr>
        <w:top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Bookman Old Style" w:hAnsi="Bookman Old Style" w:cs="Arial Unicode MS"/>
      <w:b/>
      <w:bCs/>
      <w:sz w:val="22"/>
      <w:szCs w:val="22"/>
      <w:lang w:eastAsia="pt-BR"/>
    </w:rPr>
  </w:style>
  <w:style w:type="paragraph" w:customStyle="1" w:styleId="xl36">
    <w:name w:val="xl36"/>
    <w:basedOn w:val="Normal"/>
    <w:pPr>
      <w:pBdr>
        <w:bottom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Bookman Old Style" w:hAnsi="Bookman Old Style" w:cs="Arial Unicode MS"/>
      <w:b/>
      <w:bCs/>
      <w:sz w:val="22"/>
      <w:szCs w:val="22"/>
      <w:lang w:eastAsia="pt-BR"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Bookman Old Style" w:hAnsi="Bookman Old Style" w:cs="Arial Unicode MS"/>
      <w:b/>
      <w:bCs/>
      <w:sz w:val="22"/>
      <w:szCs w:val="22"/>
      <w:lang w:eastAsia="pt-BR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Bookman Old Style" w:hAnsi="Bookman Old Style" w:cs="Arial Unicode MS"/>
      <w:b/>
      <w:bCs/>
      <w:sz w:val="22"/>
      <w:szCs w:val="22"/>
      <w:lang w:eastAsia="pt-BR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Bookman Old Style" w:hAnsi="Bookman Old Style" w:cs="Arial Unicode MS"/>
      <w:b/>
      <w:bCs/>
      <w:sz w:val="22"/>
      <w:szCs w:val="22"/>
      <w:lang w:eastAsia="pt-BR"/>
    </w:rPr>
  </w:style>
  <w:style w:type="paragraph" w:customStyle="1" w:styleId="xl40">
    <w:name w:val="xl40"/>
    <w:basedOn w:val="Normal"/>
    <w:pPr>
      <w:pBdr>
        <w:top w:val="single" w:sz="8" w:space="0" w:color="auto"/>
        <w:bottom w:val="single" w:sz="8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Bookman Old Style" w:hAnsi="Bookman Old Style" w:cs="Arial Unicode MS"/>
      <w:b/>
      <w:bCs/>
      <w:sz w:val="22"/>
      <w:szCs w:val="22"/>
      <w:lang w:eastAsia="pt-BR"/>
    </w:rPr>
  </w:style>
  <w:style w:type="paragraph" w:customStyle="1" w:styleId="xl41">
    <w:name w:val="xl4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Bookman Old Style" w:hAnsi="Bookman Old Style" w:cs="Arial Unicode MS"/>
      <w:b/>
      <w:bCs/>
      <w:sz w:val="22"/>
      <w:szCs w:val="22"/>
      <w:lang w:eastAsia="pt-BR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Bookman Old Style" w:hAnsi="Bookman Old Style" w:cs="Arial Unicode MS"/>
      <w:b/>
      <w:bCs/>
      <w:sz w:val="22"/>
      <w:szCs w:val="22"/>
      <w:lang w:eastAsia="pt-BR"/>
    </w:rPr>
  </w:style>
  <w:style w:type="paragraph" w:customStyle="1" w:styleId="xl43">
    <w:name w:val="xl43"/>
    <w:basedOn w:val="Normal"/>
    <w:pPr>
      <w:pBdr>
        <w:left w:val="single" w:sz="8" w:space="0" w:color="auto"/>
        <w:bottom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Bookman Old Style" w:hAnsi="Bookman Old Style" w:cs="Arial Unicode MS"/>
      <w:b/>
      <w:bCs/>
      <w:sz w:val="22"/>
      <w:szCs w:val="22"/>
      <w:lang w:eastAsia="pt-BR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Bookman Old Style" w:hAnsi="Bookman Old Style" w:cs="Arial Unicode MS"/>
      <w:b/>
      <w:bCs/>
      <w:sz w:val="18"/>
      <w:szCs w:val="18"/>
      <w:lang w:eastAsia="pt-BR"/>
    </w:rPr>
  </w:style>
  <w:style w:type="paragraph" w:customStyle="1" w:styleId="xl45">
    <w:name w:val="xl4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Bookman Old Style" w:hAnsi="Bookman Old Style" w:cs="Arial Unicode MS"/>
      <w:b/>
      <w:bCs/>
      <w:sz w:val="16"/>
      <w:szCs w:val="16"/>
      <w:lang w:eastAsia="pt-BR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  <w:jc w:val="center"/>
    </w:pPr>
    <w:rPr>
      <w:rFonts w:ascii="Bookman Old Style" w:hAnsi="Bookman Old Style" w:cs="Arial Unicode MS"/>
      <w:b/>
      <w:bCs/>
      <w:sz w:val="16"/>
      <w:szCs w:val="16"/>
      <w:lang w:eastAsia="pt-BR"/>
    </w:rPr>
  </w:style>
  <w:style w:type="paragraph" w:customStyle="1" w:styleId="xl47">
    <w:name w:val="xl47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</w:pPr>
    <w:rPr>
      <w:rFonts w:ascii="Bookman Old Style" w:hAnsi="Bookman Old Style" w:cs="Arial Unicode MS"/>
      <w:b/>
      <w:bCs/>
      <w:sz w:val="16"/>
      <w:szCs w:val="16"/>
      <w:lang w:eastAsia="pt-BR"/>
    </w:rPr>
  </w:style>
  <w:style w:type="paragraph" w:customStyle="1" w:styleId="xl48">
    <w:name w:val="xl48"/>
    <w:basedOn w:val="Normal"/>
    <w:pPr>
      <w:pBdr>
        <w:left w:val="single" w:sz="8" w:space="0" w:color="auto"/>
        <w:bottom w:val="single" w:sz="8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Bookman Old Style" w:hAnsi="Bookman Old Style" w:cs="Arial Unicode MS"/>
      <w:b/>
      <w:bCs/>
      <w:sz w:val="24"/>
      <w:szCs w:val="24"/>
      <w:lang w:eastAsia="pt-BR"/>
    </w:rPr>
  </w:style>
  <w:style w:type="paragraph" w:customStyle="1" w:styleId="xl49">
    <w:name w:val="xl49"/>
    <w:basedOn w:val="Normal"/>
    <w:pPr>
      <w:pBdr>
        <w:top w:val="single" w:sz="8" w:space="0" w:color="auto"/>
        <w:bottom w:val="single" w:sz="8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Bookman Old Style" w:hAnsi="Bookman Old Style" w:cs="Arial Unicode MS"/>
      <w:b/>
      <w:bCs/>
      <w:sz w:val="24"/>
      <w:szCs w:val="24"/>
      <w:lang w:eastAsia="pt-BR"/>
    </w:rPr>
  </w:style>
  <w:style w:type="paragraph" w:customStyle="1" w:styleId="xl50">
    <w:name w:val="xl50"/>
    <w:basedOn w:val="Normal"/>
    <w:pPr>
      <w:pBdr>
        <w:top w:val="single" w:sz="8" w:space="0" w:color="auto"/>
        <w:lef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Bookman Old Style" w:hAnsi="Bookman Old Style" w:cs="Arial Unicode MS"/>
      <w:b/>
      <w:bCs/>
      <w:sz w:val="24"/>
      <w:szCs w:val="24"/>
      <w:lang w:eastAsia="pt-BR"/>
    </w:rPr>
  </w:style>
  <w:style w:type="paragraph" w:customStyle="1" w:styleId="xl53">
    <w:name w:val="xl53"/>
    <w:basedOn w:val="Normal"/>
    <w:pPr>
      <w:pBdr>
        <w:bottom w:val="single" w:sz="8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  <w:jc w:val="center"/>
      <w:textAlignment w:val="center"/>
    </w:pPr>
    <w:rPr>
      <w:rFonts w:ascii="Bookman Old Style" w:hAnsi="Bookman Old Style" w:cs="Arial Unicode MS"/>
      <w:b/>
      <w:bCs/>
      <w:sz w:val="24"/>
      <w:szCs w:val="24"/>
      <w:lang w:eastAsia="pt-BR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Garamond" w:hAnsi="Garamond" w:cs="Times New Roman"/>
      <w:sz w:val="24"/>
      <w:szCs w:val="24"/>
      <w:lang w:eastAsia="pt-BR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Garamond" w:hAnsi="Garamond" w:cs="Times New Roman"/>
      <w:sz w:val="18"/>
      <w:szCs w:val="18"/>
      <w:lang w:eastAsia="pt-BR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Garamond" w:hAnsi="Garamond" w:cs="Times New Roman"/>
      <w:sz w:val="24"/>
      <w:szCs w:val="24"/>
      <w:lang w:eastAsia="pt-BR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Garamond" w:hAnsi="Garamond" w:cs="Times New Roman"/>
      <w:sz w:val="18"/>
      <w:szCs w:val="18"/>
      <w:lang w:eastAsia="pt-BR"/>
    </w:rPr>
  </w:style>
  <w:style w:type="paragraph" w:customStyle="1" w:styleId="xl58">
    <w:name w:val="xl58"/>
    <w:basedOn w:val="Normal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Garamond" w:hAnsi="Garamond" w:cs="Times New Roman"/>
      <w:sz w:val="18"/>
      <w:szCs w:val="18"/>
      <w:lang w:eastAsia="pt-BR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Garamond" w:hAnsi="Garamond" w:cs="Times New Roman"/>
      <w:sz w:val="18"/>
      <w:szCs w:val="18"/>
      <w:lang w:eastAsia="pt-BR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Garamond" w:hAnsi="Garamond" w:cs="Times New Roman"/>
      <w:sz w:val="24"/>
      <w:szCs w:val="24"/>
      <w:lang w:eastAsia="pt-BR"/>
    </w:rPr>
  </w:style>
  <w:style w:type="paragraph" w:customStyle="1" w:styleId="xl63">
    <w:name w:val="xl63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68">
    <w:name w:val="xl6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69">
    <w:name w:val="xl69"/>
    <w:basedOn w:val="Normal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0">
    <w:name w:val="xl70"/>
    <w:basedOn w:val="Normal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5">
    <w:name w:val="xl75"/>
    <w:basedOn w:val="Normal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76">
    <w:name w:val="xl76"/>
    <w:basedOn w:val="Normal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Garamond" w:hAnsi="Garamond" w:cs="Times New Roman"/>
      <w:sz w:val="18"/>
      <w:szCs w:val="18"/>
      <w:lang w:eastAsia="pt-BR"/>
    </w:rPr>
  </w:style>
  <w:style w:type="paragraph" w:customStyle="1" w:styleId="xl77">
    <w:name w:val="xl7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Garamond" w:hAnsi="Garamond" w:cs="Times New Roman"/>
      <w:sz w:val="18"/>
      <w:szCs w:val="18"/>
      <w:lang w:eastAsia="pt-BR"/>
    </w:rPr>
  </w:style>
  <w:style w:type="paragraph" w:customStyle="1" w:styleId="xl78">
    <w:name w:val="xl78"/>
    <w:basedOn w:val="Normal"/>
    <w:pPr>
      <w:suppressAutoHyphens w:val="0"/>
      <w:spacing w:before="100" w:beforeAutospacing="1" w:after="100" w:afterAutospacing="1"/>
      <w:jc w:val="center"/>
      <w:textAlignment w:val="center"/>
    </w:pPr>
    <w:rPr>
      <w:rFonts w:ascii="Garamond" w:hAnsi="Garamond" w:cs="Times New Roman"/>
      <w:sz w:val="24"/>
      <w:szCs w:val="24"/>
      <w:lang w:eastAsia="pt-BR"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character" w:customStyle="1" w:styleId="DocumentMapChar">
    <w:name w:val="Document Map Char"/>
    <w:semiHidden/>
    <w:locked/>
    <w:rPr>
      <w:rFonts w:cs="Times New Roman"/>
      <w:sz w:val="2"/>
    </w:rPr>
  </w:style>
  <w:style w:type="table" w:customStyle="1" w:styleId="Tabelacomgrade2">
    <w:name w:val="Tabela com grade2"/>
    <w:basedOn w:val="Tabelanormal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color w:val="FFFFFF"/>
      <w:sz w:val="18"/>
      <w:szCs w:val="18"/>
      <w:lang w:eastAsia="pt-BR"/>
    </w:rPr>
  </w:style>
  <w:style w:type="paragraph" w:customStyle="1" w:styleId="xl23">
    <w:name w:val="xl2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Times New Roman"/>
      <w:color w:val="000000"/>
      <w:sz w:val="18"/>
      <w:szCs w:val="18"/>
      <w:lang w:eastAsia="pt-BR"/>
    </w:rPr>
  </w:style>
  <w:style w:type="paragraph" w:customStyle="1" w:styleId="NormalArial">
    <w:name w:val="Normal + Arial"/>
    <w:basedOn w:val="Normal"/>
    <w:pPr>
      <w:suppressAutoHyphens w:val="0"/>
      <w:jc w:val="both"/>
    </w:pPr>
    <w:rPr>
      <w:rFonts w:ascii="Arial" w:hAnsi="Arial" w:cs="Arial"/>
      <w:color w:val="FF6600"/>
      <w:sz w:val="24"/>
      <w:szCs w:val="24"/>
      <w:lang w:eastAsia="pt-BR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rFonts w:ascii="Calibri" w:hAnsi="Calibri"/>
      <w:sz w:val="16"/>
      <w:szCs w:val="16"/>
      <w:lang w:eastAsia="pt-BR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</w:pPr>
    <w:rPr>
      <w:rFonts w:ascii="Calibri" w:hAnsi="Calibri"/>
      <w:sz w:val="16"/>
      <w:szCs w:val="16"/>
      <w:lang w:eastAsia="pt-BR"/>
    </w:rPr>
  </w:style>
  <w:style w:type="table" w:customStyle="1" w:styleId="Tabelacomgrade11">
    <w:name w:val="Tabela com grade11"/>
    <w:basedOn w:val="Tabelanormal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eastAsia="pt-BR"/>
    </w:rPr>
  </w:style>
  <w:style w:type="table" w:customStyle="1" w:styleId="TableNormal">
    <w:name w:val="Table Normal"/>
    <w:uiPriority w:val="2"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spacing w:before="59"/>
    </w:pPr>
    <w:rPr>
      <w:rFonts w:cs="Times New Roman"/>
      <w:sz w:val="22"/>
      <w:szCs w:val="22"/>
      <w:lang w:val="en-US" w:eastAsia="en-US"/>
    </w:rPr>
  </w:style>
  <w:style w:type="paragraph" w:customStyle="1" w:styleId="N11">
    <w:name w:val="N 1.1"/>
    <w:basedOn w:val="Normal"/>
    <w:link w:val="N11Char"/>
    <w:qFormat/>
    <w:pPr>
      <w:suppressAutoHyphens w:val="0"/>
      <w:spacing w:before="240" w:after="240"/>
      <w:jc w:val="both"/>
    </w:pPr>
    <w:rPr>
      <w:rFonts w:ascii="Arial" w:eastAsia="Calibri" w:hAnsi="Arial" w:cs="Times New Roman"/>
      <w:sz w:val="24"/>
      <w:szCs w:val="22"/>
      <w:lang w:eastAsia="en-US"/>
    </w:rPr>
  </w:style>
  <w:style w:type="character" w:customStyle="1" w:styleId="N11Char">
    <w:name w:val="N 1.1 Char"/>
    <w:link w:val="N11"/>
    <w:locked/>
    <w:rPr>
      <w:rFonts w:ascii="Arial" w:eastAsia="Calibri" w:hAnsi="Arial"/>
      <w:sz w:val="24"/>
      <w:szCs w:val="22"/>
      <w:lang w:eastAsia="en-US"/>
    </w:rPr>
  </w:style>
  <w:style w:type="paragraph" w:customStyle="1" w:styleId="N111">
    <w:name w:val="N 1.1.1"/>
    <w:basedOn w:val="N11"/>
    <w:link w:val="N111Char"/>
    <w:qFormat/>
    <w:pPr>
      <w:tabs>
        <w:tab w:val="left" w:pos="360"/>
        <w:tab w:val="left" w:pos="720"/>
      </w:tabs>
      <w:ind w:left="284" w:hanging="720"/>
    </w:pPr>
  </w:style>
  <w:style w:type="paragraph" w:customStyle="1" w:styleId="N1111">
    <w:name w:val="N 1.1.1.1"/>
    <w:basedOn w:val="N111"/>
    <w:qFormat/>
    <w:pPr>
      <w:tabs>
        <w:tab w:val="clear" w:pos="720"/>
        <w:tab w:val="left" w:pos="864"/>
      </w:tabs>
      <w:ind w:left="567" w:hanging="864"/>
    </w:pPr>
  </w:style>
  <w:style w:type="character" w:customStyle="1" w:styleId="NabcChar">
    <w:name w:val="N abc Char"/>
    <w:link w:val="Nabc"/>
    <w:locked/>
    <w:rPr>
      <w:rFonts w:ascii="Arial" w:hAnsi="Arial" w:cs="Arial"/>
      <w:sz w:val="24"/>
      <w:lang w:val="it-IT"/>
    </w:rPr>
  </w:style>
  <w:style w:type="paragraph" w:customStyle="1" w:styleId="Nabc">
    <w:name w:val="N abc"/>
    <w:basedOn w:val="Normal"/>
    <w:link w:val="NabcChar"/>
    <w:qFormat/>
    <w:pPr>
      <w:suppressAutoHyphens w:val="0"/>
      <w:spacing w:before="240" w:after="240"/>
      <w:ind w:left="284"/>
      <w:jc w:val="both"/>
    </w:pPr>
    <w:rPr>
      <w:rFonts w:ascii="Arial" w:hAnsi="Arial" w:cs="Arial"/>
      <w:sz w:val="24"/>
      <w:lang w:val="it-IT" w:eastAsia="pt-BR"/>
    </w:rPr>
  </w:style>
  <w:style w:type="table" w:customStyle="1" w:styleId="Tabelacomgrade13">
    <w:name w:val="Tabela com grade13"/>
    <w:basedOn w:val="Tabelanormal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rPr>
      <w:rFonts w:ascii="Garamond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2">
    <w:name w:val="Tabela com grade112"/>
    <w:basedOn w:val="Tabelanormal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99">
    <w:name w:val="xl99"/>
    <w:basedOn w:val="Normal"/>
    <w:pPr>
      <w:suppressAutoHyphens w:val="0"/>
      <w:spacing w:before="100" w:beforeAutospacing="1" w:after="100" w:afterAutospacing="1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100">
    <w:name w:val="xl100"/>
    <w:basedOn w:val="Normal"/>
    <w:pPr>
      <w:suppressAutoHyphens w:val="0"/>
      <w:spacing w:before="100" w:beforeAutospacing="1" w:after="100" w:afterAutospacing="1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101">
    <w:name w:val="xl101"/>
    <w:basedOn w:val="Normal"/>
    <w:pPr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105">
    <w:name w:val="xl10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color w:val="000000"/>
      <w:sz w:val="18"/>
      <w:szCs w:val="18"/>
      <w:lang w:eastAsia="pt-BR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110">
    <w:name w:val="xl11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111">
    <w:name w:val="xl111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xl112">
    <w:name w:val="xl11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  <w:lang w:eastAsia="pt-BR"/>
    </w:rPr>
  </w:style>
  <w:style w:type="paragraph" w:customStyle="1" w:styleId="TEXTO-PROJETO">
    <w:name w:val="TEXTO - PROJETO"/>
    <w:basedOn w:val="PargrafodaLista"/>
    <w:qFormat/>
    <w:pPr>
      <w:widowControl w:val="0"/>
      <w:suppressAutoHyphens/>
      <w:spacing w:after="240" w:line="360" w:lineRule="auto"/>
      <w:ind w:left="0"/>
      <w:jc w:val="both"/>
      <w:outlineLvl w:val="8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ITAO-PROJETO">
    <w:name w:val="CITAÇÃO - PROJETO"/>
    <w:basedOn w:val="Normal"/>
    <w:next w:val="TEXTO-PROJETO"/>
    <w:qFormat/>
    <w:pPr>
      <w:widowControl w:val="0"/>
      <w:ind w:left="2268"/>
      <w:jc w:val="both"/>
    </w:pPr>
    <w:rPr>
      <w:rFonts w:ascii="Arial" w:hAnsi="Arial" w:cs="Arial"/>
      <w:i/>
      <w:lang w:eastAsia="pt-BR"/>
    </w:rPr>
  </w:style>
  <w:style w:type="paragraph" w:customStyle="1" w:styleId="TTULO1-EDITAL">
    <w:name w:val="TÍTULO 1 - EDITAL"/>
    <w:basedOn w:val="PargrafodaLista"/>
    <w:next w:val="TEXTO-PROJETO"/>
    <w:qFormat/>
    <w:pPr>
      <w:widowControl w:val="0"/>
      <w:suppressAutoHyphens/>
      <w:spacing w:after="120" w:line="240" w:lineRule="auto"/>
      <w:ind w:left="360" w:hanging="360"/>
      <w:jc w:val="both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TITULO2-EDITAL">
    <w:name w:val="TITULO 2 - EDITAL"/>
    <w:basedOn w:val="TEXTO-PROJETO"/>
    <w:qFormat/>
    <w:rPr>
      <w:snapToGrid w:val="0"/>
    </w:rPr>
  </w:style>
  <w:style w:type="paragraph" w:customStyle="1" w:styleId="TTULO3-EDITAL">
    <w:name w:val="TÍTULO 3 - EDITAL"/>
    <w:basedOn w:val="TEXTO-PROJETO"/>
    <w:qFormat/>
    <w:pPr>
      <w:tabs>
        <w:tab w:val="left" w:pos="1276"/>
      </w:tabs>
      <w:ind w:left="1276" w:hanging="709"/>
    </w:pPr>
    <w:rPr>
      <w:snapToGrid w:val="0"/>
    </w:rPr>
  </w:style>
  <w:style w:type="character" w:customStyle="1" w:styleId="markedcontent">
    <w:name w:val="markedcontent"/>
  </w:style>
  <w:style w:type="paragraph" w:customStyle="1" w:styleId="msonormal0">
    <w:name w:val="msonormal"/>
    <w:basedOn w:val="Normal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t-BR"/>
    </w:rPr>
  </w:style>
  <w:style w:type="table" w:customStyle="1" w:styleId="Tabelacomgrade5">
    <w:name w:val="Tabela com grade5"/>
    <w:basedOn w:val="Tabela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F02974"/>
    <w:rPr>
      <w:color w:val="605E5C"/>
      <w:shd w:val="clear" w:color="auto" w:fill="E1DFDD"/>
    </w:rPr>
  </w:style>
  <w:style w:type="paragraph" w:customStyle="1" w:styleId="Nivel20">
    <w:name w:val="Nivel 2"/>
    <w:basedOn w:val="Nabc"/>
    <w:link w:val="Nivel2Char"/>
    <w:qFormat/>
    <w:rsid w:val="00255599"/>
    <w:pPr>
      <w:widowControl w:val="0"/>
      <w:numPr>
        <w:ilvl w:val="1"/>
      </w:numPr>
      <w:suppressAutoHyphens/>
      <w:spacing w:before="0" w:after="120" w:line="360" w:lineRule="auto"/>
      <w:ind w:left="431" w:hanging="431"/>
      <w:contextualSpacing/>
      <w:outlineLvl w:val="1"/>
    </w:pPr>
    <w:rPr>
      <w:rFonts w:ascii="Calibri" w:eastAsia="Times New Roman" w:hAnsi="Calibri" w:cs="Calibri"/>
      <w:b/>
      <w:snapToGrid w:val="0"/>
      <w:szCs w:val="24"/>
      <w:lang w:val="pt-BR"/>
    </w:rPr>
  </w:style>
  <w:style w:type="paragraph" w:customStyle="1" w:styleId="Nivel31">
    <w:name w:val="Nivel 3"/>
    <w:basedOn w:val="PargrafodaLista"/>
    <w:qFormat/>
    <w:rsid w:val="00255599"/>
    <w:pPr>
      <w:widowControl w:val="0"/>
      <w:tabs>
        <w:tab w:val="num" w:pos="360"/>
      </w:tabs>
      <w:suppressAutoHyphens/>
      <w:spacing w:after="120" w:line="360" w:lineRule="auto"/>
      <w:jc w:val="both"/>
    </w:pPr>
    <w:rPr>
      <w:rFonts w:eastAsia="Times New Roman" w:cs="Calibri"/>
      <w:snapToGrid w:val="0"/>
      <w:sz w:val="24"/>
      <w:szCs w:val="24"/>
      <w:lang w:eastAsia="pt-BR"/>
    </w:rPr>
  </w:style>
  <w:style w:type="paragraph" w:customStyle="1" w:styleId="Nivel4">
    <w:name w:val="Nivel 4"/>
    <w:basedOn w:val="PargrafodaLista"/>
    <w:qFormat/>
    <w:rsid w:val="00255599"/>
    <w:pPr>
      <w:widowControl w:val="0"/>
      <w:suppressAutoHyphens/>
      <w:spacing w:after="120" w:line="360" w:lineRule="auto"/>
      <w:ind w:left="2268" w:hanging="850"/>
      <w:jc w:val="both"/>
    </w:pPr>
    <w:rPr>
      <w:rFonts w:eastAsia="Times New Roman" w:cs="Calibri"/>
      <w:snapToGrid w:val="0"/>
      <w:sz w:val="24"/>
      <w:szCs w:val="24"/>
      <w:lang w:eastAsia="pt-BR"/>
    </w:rPr>
  </w:style>
  <w:style w:type="paragraph" w:customStyle="1" w:styleId="Nivel5">
    <w:name w:val="Nivel 5"/>
    <w:basedOn w:val="Nivel4"/>
    <w:qFormat/>
    <w:rsid w:val="00255599"/>
    <w:pPr>
      <w:numPr>
        <w:ilvl w:val="4"/>
        <w:numId w:val="8"/>
      </w:numPr>
      <w:tabs>
        <w:tab w:val="num" w:pos="360"/>
        <w:tab w:val="num" w:pos="3600"/>
      </w:tabs>
      <w:ind w:left="3119" w:hanging="850"/>
    </w:pPr>
  </w:style>
  <w:style w:type="character" w:customStyle="1" w:styleId="Nivel2Char">
    <w:name w:val="Nivel 2 Char"/>
    <w:link w:val="Nivel20"/>
    <w:locked/>
    <w:rsid w:val="00255599"/>
    <w:rPr>
      <w:rFonts w:ascii="Calibri" w:eastAsia="Times New Roman" w:hAnsi="Calibri" w:cs="Calibri"/>
      <w:b/>
      <w:snapToGrid w:val="0"/>
      <w:sz w:val="24"/>
      <w:szCs w:val="24"/>
    </w:rPr>
  </w:style>
  <w:style w:type="paragraph" w:customStyle="1" w:styleId="Contrato11">
    <w:name w:val="Contrato 1.1"/>
    <w:basedOn w:val="PargrafodaLista"/>
    <w:link w:val="Contrato11Char"/>
    <w:qFormat/>
    <w:rsid w:val="00255599"/>
    <w:pPr>
      <w:widowControl w:val="0"/>
      <w:tabs>
        <w:tab w:val="left" w:pos="0"/>
        <w:tab w:val="left" w:pos="142"/>
      </w:tabs>
      <w:suppressAutoHyphens/>
      <w:spacing w:after="120" w:line="360" w:lineRule="auto"/>
      <w:ind w:left="360" w:hanging="360"/>
      <w:jc w:val="both"/>
      <w:outlineLvl w:val="0"/>
    </w:pPr>
    <w:rPr>
      <w:rFonts w:eastAsia="Times New Roman" w:cs="Calibri"/>
      <w:b/>
      <w:snapToGrid w:val="0"/>
      <w:sz w:val="24"/>
      <w:szCs w:val="24"/>
      <w:lang w:eastAsia="pt-BR"/>
    </w:rPr>
  </w:style>
  <w:style w:type="character" w:customStyle="1" w:styleId="Contrato11Char">
    <w:name w:val="Contrato 1.1 Char"/>
    <w:link w:val="Contrato11"/>
    <w:rsid w:val="00255599"/>
    <w:rPr>
      <w:rFonts w:ascii="Calibri" w:eastAsia="Times New Roman" w:hAnsi="Calibri" w:cs="Calibri"/>
      <w:b/>
      <w:snapToGrid w:val="0"/>
      <w:sz w:val="24"/>
      <w:szCs w:val="24"/>
    </w:rPr>
  </w:style>
  <w:style w:type="numbering" w:customStyle="1" w:styleId="Listaatual1">
    <w:name w:val="Lista atual1"/>
    <w:uiPriority w:val="99"/>
    <w:rsid w:val="00255599"/>
    <w:pPr>
      <w:numPr>
        <w:numId w:val="9"/>
      </w:numPr>
    </w:pPr>
  </w:style>
  <w:style w:type="character" w:customStyle="1" w:styleId="PargrafodaListaChar">
    <w:name w:val="Parágrafo da Lista Char"/>
    <w:link w:val="PargrafodaLista"/>
    <w:uiPriority w:val="34"/>
    <w:rsid w:val="00483962"/>
    <w:rPr>
      <w:rFonts w:ascii="Calibri" w:eastAsia="Calibri" w:hAnsi="Calibri"/>
      <w:sz w:val="22"/>
      <w:szCs w:val="22"/>
      <w:lang w:eastAsia="en-US"/>
    </w:rPr>
  </w:style>
  <w:style w:type="paragraph" w:customStyle="1" w:styleId="Texto111">
    <w:name w:val="Texto 1.1.1"/>
    <w:basedOn w:val="Texto11"/>
    <w:qFormat/>
    <w:rsid w:val="00FE6E02"/>
    <w:pPr>
      <w:tabs>
        <w:tab w:val="num" w:pos="360"/>
        <w:tab w:val="num" w:pos="720"/>
      </w:tabs>
      <w:ind w:left="1417" w:hanging="697"/>
      <w:outlineLvl w:val="2"/>
    </w:pPr>
  </w:style>
  <w:style w:type="paragraph" w:customStyle="1" w:styleId="TOPICO4">
    <w:name w:val="TOPICO 4"/>
    <w:basedOn w:val="Texto11"/>
    <w:qFormat/>
    <w:rsid w:val="00FE6E02"/>
    <w:pPr>
      <w:tabs>
        <w:tab w:val="num" w:pos="360"/>
        <w:tab w:val="num" w:pos="864"/>
      </w:tabs>
      <w:ind w:left="864" w:hanging="27"/>
    </w:pPr>
  </w:style>
  <w:style w:type="paragraph" w:customStyle="1" w:styleId="Texto11">
    <w:name w:val="Texto 1.1"/>
    <w:basedOn w:val="TTULO1-EDITAL"/>
    <w:link w:val="Texto11Char"/>
    <w:qFormat/>
    <w:rsid w:val="00FE6E02"/>
    <w:pPr>
      <w:widowControl/>
      <w:tabs>
        <w:tab w:val="left" w:pos="567"/>
      </w:tabs>
      <w:suppressAutoHyphens w:val="0"/>
      <w:spacing w:after="0" w:line="360" w:lineRule="auto"/>
      <w:ind w:left="431" w:hanging="431"/>
      <w:outlineLvl w:val="1"/>
    </w:pPr>
    <w:rPr>
      <w:rFonts w:ascii="Calibri" w:eastAsia="Calibri" w:hAnsi="Calibri" w:cs="Times New Roman"/>
      <w:b w:val="0"/>
      <w:lang w:eastAsia="en-US"/>
    </w:rPr>
  </w:style>
  <w:style w:type="character" w:customStyle="1" w:styleId="Texto11Char">
    <w:name w:val="Texto 1.1 Char"/>
    <w:link w:val="Texto11"/>
    <w:rsid w:val="00FE6E02"/>
    <w:rPr>
      <w:rFonts w:ascii="Calibri" w:eastAsia="Calibri" w:hAnsi="Calibri"/>
      <w:sz w:val="24"/>
      <w:szCs w:val="24"/>
      <w:lang w:eastAsia="en-US"/>
    </w:rPr>
  </w:style>
  <w:style w:type="paragraph" w:customStyle="1" w:styleId="TPICO11">
    <w:name w:val="TÓPICO 1.1"/>
    <w:basedOn w:val="TTULO1-EDITAL"/>
    <w:link w:val="TPICO11Char"/>
    <w:qFormat/>
    <w:rsid w:val="00FE6E02"/>
    <w:pPr>
      <w:widowControl/>
      <w:suppressAutoHyphens w:val="0"/>
      <w:spacing w:after="0" w:line="360" w:lineRule="auto"/>
      <w:outlineLvl w:val="0"/>
    </w:pPr>
    <w:rPr>
      <w:rFonts w:ascii="Calibri" w:eastAsia="Calibri" w:hAnsi="Calibri" w:cs="Times New Roman"/>
      <w:bCs/>
      <w:lang w:eastAsia="en-US"/>
    </w:rPr>
  </w:style>
  <w:style w:type="character" w:customStyle="1" w:styleId="TPICO11Char">
    <w:name w:val="TÓPICO 1.1 Char"/>
    <w:link w:val="TPICO11"/>
    <w:rsid w:val="00FE6E02"/>
    <w:rPr>
      <w:rFonts w:ascii="Calibri" w:eastAsia="Calibri" w:hAnsi="Calibri"/>
      <w:b/>
      <w:bCs/>
      <w:sz w:val="24"/>
      <w:szCs w:val="24"/>
      <w:lang w:eastAsia="en-US"/>
    </w:rPr>
  </w:style>
  <w:style w:type="character" w:customStyle="1" w:styleId="normaltextrun">
    <w:name w:val="normaltextrun"/>
    <w:basedOn w:val="Fontepargpadro"/>
    <w:qFormat/>
    <w:rsid w:val="009C5F9E"/>
  </w:style>
  <w:style w:type="character" w:customStyle="1" w:styleId="eop">
    <w:name w:val="eop"/>
    <w:basedOn w:val="Fontepargpadro"/>
    <w:qFormat/>
    <w:rsid w:val="009C5F9E"/>
  </w:style>
  <w:style w:type="paragraph" w:customStyle="1" w:styleId="A250362">
    <w:name w:val="_A250362"/>
    <w:basedOn w:val="Normal"/>
    <w:rsid w:val="006E1EFC"/>
    <w:pPr>
      <w:suppressAutoHyphens w:val="0"/>
      <w:overflowPunct w:val="0"/>
      <w:autoSpaceDE w:val="0"/>
      <w:autoSpaceDN w:val="0"/>
      <w:adjustRightInd w:val="0"/>
      <w:ind w:left="288" w:right="432" w:firstLine="3456"/>
      <w:jc w:val="both"/>
      <w:textAlignment w:val="baseline"/>
    </w:pPr>
    <w:rPr>
      <w:rFonts w:eastAsia="Times New Roman" w:cs="Times New Roman"/>
      <w:sz w:val="24"/>
      <w:lang w:eastAsia="pt-BR"/>
    </w:rPr>
  </w:style>
  <w:style w:type="character" w:customStyle="1" w:styleId="N111Char">
    <w:name w:val="N 1.1.1 Char"/>
    <w:basedOn w:val="N11Char"/>
    <w:link w:val="N111"/>
    <w:rsid w:val="006E1EFC"/>
    <w:rPr>
      <w:rFonts w:ascii="Arial" w:eastAsia="Calibri" w:hAnsi="Arial"/>
      <w:sz w:val="24"/>
      <w:szCs w:val="22"/>
      <w:lang w:eastAsia="en-US"/>
    </w:rPr>
  </w:style>
  <w:style w:type="paragraph" w:customStyle="1" w:styleId="Standard">
    <w:name w:val="Standard"/>
    <w:qFormat/>
    <w:rsid w:val="00636C36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ontedodatabelauser">
    <w:name w:val="Conteúdo da tabela (user)"/>
    <w:basedOn w:val="Normal"/>
    <w:qFormat/>
    <w:rsid w:val="00636C36"/>
    <w:pPr>
      <w:widowControl w:val="0"/>
      <w:suppressLineNumbers/>
    </w:pPr>
    <w:rPr>
      <w:rFonts w:eastAsia="Times New Roman" w:cs="Times New Roman"/>
      <w:sz w:val="22"/>
      <w:szCs w:val="22"/>
      <w:lang w:val="pt-PT" w:eastAsia="en-US"/>
    </w:rPr>
  </w:style>
  <w:style w:type="character" w:customStyle="1" w:styleId="StrongEmphasis">
    <w:name w:val="Strong Emphasis"/>
    <w:qFormat/>
    <w:rsid w:val="00A60248"/>
    <w:rPr>
      <w:b/>
      <w:bCs/>
    </w:rPr>
  </w:style>
  <w:style w:type="paragraph" w:customStyle="1" w:styleId="Textbody">
    <w:name w:val="Text body"/>
    <w:basedOn w:val="Standard"/>
    <w:qFormat/>
    <w:rsid w:val="00A60248"/>
    <w:pPr>
      <w:spacing w:after="140" w:line="276" w:lineRule="auto"/>
    </w:pPr>
  </w:style>
  <w:style w:type="table" w:customStyle="1" w:styleId="TableGrid">
    <w:name w:val="TableGrid"/>
    <w:rsid w:val="00774470"/>
    <w:pPr>
      <w:suppressAutoHyphens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diceuser">
    <w:name w:val="Índice (user)"/>
    <w:basedOn w:val="Normal"/>
    <w:qFormat/>
    <w:rsid w:val="002E32A6"/>
    <w:pPr>
      <w:suppressLineNumbers/>
      <w:spacing w:after="160" w:line="259" w:lineRule="auto"/>
    </w:pPr>
    <w:rPr>
      <w:rFonts w:asciiTheme="minorHAnsi" w:eastAsiaTheme="minorHAnsi" w:hAnsiTheme="minorHAnsi" w:cs="Lucida Sans"/>
      <w:kern w:val="2"/>
      <w:sz w:val="22"/>
      <w:szCs w:val="22"/>
      <w:lang w:eastAsia="en-US"/>
      <w14:ligatures w14:val="standardContextual"/>
    </w:rPr>
  </w:style>
  <w:style w:type="paragraph" w:customStyle="1" w:styleId="Cabealhoerodapuser">
    <w:name w:val="Cabeçalho e rodapé (user)"/>
    <w:basedOn w:val="Normal"/>
    <w:qFormat/>
    <w:rsid w:val="002E32A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abealhoerodap">
    <w:name w:val="Cabeçalho e rodapé"/>
    <w:basedOn w:val="Normal"/>
    <w:qFormat/>
    <w:rsid w:val="002E32A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qFormat/>
    <w:rsid w:val="002E32A6"/>
    <w:pPr>
      <w:spacing w:beforeAutospacing="1" w:after="160" w:afterAutospacing="1"/>
    </w:pPr>
    <w:rPr>
      <w:rFonts w:eastAsia="Times New Roman" w:cs="Times New Roman"/>
      <w:kern w:val="2"/>
      <w:sz w:val="24"/>
      <w:szCs w:val="24"/>
      <w:lang w:eastAsia="en-US"/>
      <w14:ligatures w14:val="standardContextual"/>
    </w:rPr>
  </w:style>
  <w:style w:type="paragraph" w:customStyle="1" w:styleId="Ttulo100">
    <w:name w:val="Título10"/>
    <w:basedOn w:val="Normal"/>
    <w:next w:val="Corpodetexto"/>
    <w:qFormat/>
    <w:rsid w:val="002E32A6"/>
    <w:pPr>
      <w:spacing w:before="360" w:after="360"/>
      <w:jc w:val="center"/>
      <w:outlineLvl w:val="0"/>
    </w:pPr>
    <w:rPr>
      <w:rFonts w:ascii="Arial" w:eastAsia="Times New Roman" w:hAnsi="Arial" w:cs="Arial"/>
      <w:b/>
      <w:i/>
      <w:spacing w:val="-10"/>
      <w:kern w:val="2"/>
      <w:sz w:val="28"/>
      <w:szCs w:val="56"/>
      <w:lang w:eastAsia="zh-CN"/>
    </w:rPr>
  </w:style>
  <w:style w:type="paragraph" w:customStyle="1" w:styleId="Cabealhoesquerda">
    <w:name w:val="Cabeçalho à esquerda"/>
    <w:basedOn w:val="Cabealho"/>
    <w:qFormat/>
    <w:rsid w:val="002E32A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nt201">
    <w:name w:val="font201"/>
    <w:basedOn w:val="Fontepargpadro"/>
    <w:rsid w:val="002E32A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1">
    <w:name w:val="font211"/>
    <w:basedOn w:val="Fontepargpadro"/>
    <w:rsid w:val="002E32A6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321">
    <w:name w:val="font321"/>
    <w:basedOn w:val="Fontepargpadro"/>
    <w:rsid w:val="002E32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331">
    <w:name w:val="font331"/>
    <w:basedOn w:val="Fontepargpadro"/>
    <w:rsid w:val="002E32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FF0000"/>
      <w:sz w:val="32"/>
      <w:szCs w:val="32"/>
      <w:u w:val="none"/>
      <w:effect w:val="none"/>
    </w:rPr>
  </w:style>
  <w:style w:type="character" w:customStyle="1" w:styleId="font341">
    <w:name w:val="font341"/>
    <w:basedOn w:val="Fontepargpadro"/>
    <w:rsid w:val="002E32A6"/>
    <w:rPr>
      <w:rFonts w:ascii="Times New Roman" w:hAnsi="Times New Roman" w:cs="Times New Roman" w:hint="default"/>
      <w:b/>
      <w:bCs/>
      <w:i/>
      <w:iCs/>
      <w:strike w:val="0"/>
      <w:dstrike w:val="0"/>
      <w:color w:val="FF0000"/>
      <w:sz w:val="32"/>
      <w:szCs w:val="32"/>
      <w:u w:val="none"/>
      <w:effect w:val="none"/>
    </w:rPr>
  </w:style>
  <w:style w:type="character" w:customStyle="1" w:styleId="font221">
    <w:name w:val="font221"/>
    <w:basedOn w:val="Fontepargpadro"/>
    <w:rsid w:val="002E32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231">
    <w:name w:val="font231"/>
    <w:basedOn w:val="Fontepargpadro"/>
    <w:rsid w:val="002E32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font241">
    <w:name w:val="font241"/>
    <w:basedOn w:val="Fontepargpadro"/>
    <w:rsid w:val="002E32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font251">
    <w:name w:val="font251"/>
    <w:basedOn w:val="Fontepargpadro"/>
    <w:rsid w:val="002E32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table" w:customStyle="1" w:styleId="Tabelacomgrade6">
    <w:name w:val="Tabela com grade6"/>
    <w:basedOn w:val="Tabelanormal"/>
    <w:next w:val="Tabelacomgrade"/>
    <w:uiPriority w:val="39"/>
    <w:rsid w:val="00FD68ED"/>
    <w:pPr>
      <w:suppressAutoHyphens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rsid w:val="00FD68ED"/>
    <w:pPr>
      <w:suppressAutoHyphens/>
    </w:pPr>
    <w:rPr>
      <w:rFonts w:ascii="Calibri" w:eastAsia="Calibri" w:hAnsi="Calibri" w:cs="Calibr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cao.es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cao.es.gov.b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cao.es.gov.br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cao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B0A6-C3F9-469D-82A7-D10A26F2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30</Pages>
  <Words>5219</Words>
  <Characters>33196</Characters>
  <Application>Microsoft Office Word</Application>
  <DocSecurity>0</DocSecurity>
  <Lines>2074</Lines>
  <Paragraphs>738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Nº</vt:lpstr>
    </vt:vector>
  </TitlesOfParts>
  <Company>SEDU - Secretaria da Educação</Company>
  <LinksUpToDate>false</LinksUpToDate>
  <CharactersWithSpaces>37677</CharactersWithSpaces>
  <SharedDoc>false</SharedDoc>
  <HLinks>
    <vt:vector size="66" baseType="variant">
      <vt:variant>
        <vt:i4>3276926</vt:i4>
      </vt:variant>
      <vt:variant>
        <vt:i4>30</vt:i4>
      </vt:variant>
      <vt:variant>
        <vt:i4>0</vt:i4>
      </vt:variant>
      <vt:variant>
        <vt:i4>5</vt:i4>
      </vt:variant>
      <vt:variant>
        <vt:lpwstr>https://biblioteca.incaper.es.gov.br/digital/bitstream/123456789/2907/1/BRTrotulagemdealimentos</vt:lpwstr>
      </vt:variant>
      <vt:variant>
        <vt:lpwstr/>
      </vt:variant>
      <vt:variant>
        <vt:i4>3997752</vt:i4>
      </vt:variant>
      <vt:variant>
        <vt:i4>27</vt:i4>
      </vt:variant>
      <vt:variant>
        <vt:i4>0</vt:i4>
      </vt:variant>
      <vt:variant>
        <vt:i4>5</vt:i4>
      </vt:variant>
      <vt:variant>
        <vt:lpwstr>http://www.sedu.es.gov.br/</vt:lpwstr>
      </vt:variant>
      <vt:variant>
        <vt:lpwstr/>
      </vt:variant>
      <vt:variant>
        <vt:i4>2555996</vt:i4>
      </vt:variant>
      <vt:variant>
        <vt:i4>24</vt:i4>
      </vt:variant>
      <vt:variant>
        <vt:i4>0</vt:i4>
      </vt:variant>
      <vt:variant>
        <vt:i4>5</vt:i4>
      </vt:variant>
      <vt:variant>
        <vt:lpwstr>https://pncp.gov.br/app/editais?q=&amp;status=recebendo_proposta&amp;pagina=1</vt:lpwstr>
      </vt:variant>
      <vt:variant>
        <vt:lpwstr/>
      </vt:variant>
      <vt:variant>
        <vt:i4>4194411</vt:i4>
      </vt:variant>
      <vt:variant>
        <vt:i4>21</vt:i4>
      </vt:variant>
      <vt:variant>
        <vt:i4>0</vt:i4>
      </vt:variant>
      <vt:variant>
        <vt:i4>5</vt:i4>
      </vt:variant>
      <vt:variant>
        <vt:lpwstr>mailto:agriculturafamiliar@sedu.es.gov.br</vt:lpwstr>
      </vt:variant>
      <vt:variant>
        <vt:lpwstr/>
      </vt:variant>
      <vt:variant>
        <vt:i4>3997758</vt:i4>
      </vt:variant>
      <vt:variant>
        <vt:i4>18</vt:i4>
      </vt:variant>
      <vt:variant>
        <vt:i4>0</vt:i4>
      </vt:variant>
      <vt:variant>
        <vt:i4>5</vt:i4>
      </vt:variant>
      <vt:variant>
        <vt:lpwstr>https://compras.es.gov.br/conta-verificada</vt:lpwstr>
      </vt:variant>
      <vt:variant>
        <vt:lpwstr/>
      </vt:variant>
      <vt:variant>
        <vt:i4>393283</vt:i4>
      </vt:variant>
      <vt:variant>
        <vt:i4>15</vt:i4>
      </vt:variant>
      <vt:variant>
        <vt:i4>0</vt:i4>
      </vt:variant>
      <vt:variant>
        <vt:i4>5</vt:i4>
      </vt:variant>
      <vt:variant>
        <vt:lpwstr>https://acessocidadao.es.gov.br/</vt:lpwstr>
      </vt:variant>
      <vt:variant>
        <vt:lpwstr/>
      </vt:variant>
      <vt:variant>
        <vt:i4>393283</vt:i4>
      </vt:variant>
      <vt:variant>
        <vt:i4>12</vt:i4>
      </vt:variant>
      <vt:variant>
        <vt:i4>0</vt:i4>
      </vt:variant>
      <vt:variant>
        <vt:i4>5</vt:i4>
      </vt:variant>
      <vt:variant>
        <vt:lpwstr>https://acessocidadao.es.gov.br/</vt:lpwstr>
      </vt:variant>
      <vt:variant>
        <vt:lpwstr/>
      </vt:variant>
      <vt:variant>
        <vt:i4>655384</vt:i4>
      </vt:variant>
      <vt:variant>
        <vt:i4>9</vt:i4>
      </vt:variant>
      <vt:variant>
        <vt:i4>0</vt:i4>
      </vt:variant>
      <vt:variant>
        <vt:i4>5</vt:i4>
      </vt:variant>
      <vt:variant>
        <vt:lpwstr>https://biblioteca.incaper.es.gov.br/digital/bitstream/123456789/2907/1/BRT-rotulagemdealimentos</vt:lpwstr>
      </vt:variant>
      <vt:variant>
        <vt:lpwstr/>
      </vt:variant>
      <vt:variant>
        <vt:i4>5308511</vt:i4>
      </vt:variant>
      <vt:variant>
        <vt:i4>6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7798846</vt:i4>
      </vt:variant>
      <vt:variant>
        <vt:i4>3</vt:i4>
      </vt:variant>
      <vt:variant>
        <vt:i4>0</vt:i4>
      </vt:variant>
      <vt:variant>
        <vt:i4>5</vt:i4>
      </vt:variant>
      <vt:variant>
        <vt:lpwstr>http://www.dio.es.gov.br)/</vt:lpwstr>
      </vt:variant>
      <vt:variant>
        <vt:lpwstr/>
      </vt:variant>
      <vt:variant>
        <vt:i4>3997752</vt:i4>
      </vt:variant>
      <vt:variant>
        <vt:i4>0</vt:i4>
      </vt:variant>
      <vt:variant>
        <vt:i4>0</vt:i4>
      </vt:variant>
      <vt:variant>
        <vt:i4>5</vt:i4>
      </vt:variant>
      <vt:variant>
        <vt:lpwstr>http://www.sedu.es.gov.br/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Nº</dc:title>
  <dc:subject/>
  <dc:creator>laptop3</dc:creator>
  <cp:keywords/>
  <cp:lastModifiedBy>Laiza Sulti Medeiros</cp:lastModifiedBy>
  <cp:revision>11</cp:revision>
  <cp:lastPrinted>2026-02-23T17:02:00Z</cp:lastPrinted>
  <dcterms:created xsi:type="dcterms:W3CDTF">2026-02-24T12:31:00Z</dcterms:created>
  <dcterms:modified xsi:type="dcterms:W3CDTF">2026-03-13T13:58:00Z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4997DCA596E74A72A14933E4DC39ACB3_13</vt:lpwstr>
  </property>
</Properties>
</file>